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p>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8A6A29" w:rsidRPr="000318BE"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8A6A29" w:rsidRDefault="008A6A29" w:rsidP="008A6A2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№843 от 01 августа</w:t>
      </w:r>
      <w:r w:rsidRPr="000318BE">
        <w:rPr>
          <w:rFonts w:ascii="Times New Roman" w:eastAsia="Calibri" w:hAnsi="Times New Roman" w:cs="Times New Roman"/>
          <w:sz w:val="12"/>
          <w:szCs w:val="12"/>
        </w:rPr>
        <w:t xml:space="preserve"> 2018г. «</w:t>
      </w:r>
      <w:r w:rsidRPr="008A6A29">
        <w:rPr>
          <w:rFonts w:ascii="Times New Roman" w:eastAsia="Calibri" w:hAnsi="Times New Roman" w:cs="Times New Roman"/>
          <w:sz w:val="12"/>
          <w:szCs w:val="12"/>
        </w:rPr>
        <w:t>Об утверждении Порядка определения объема и предоставления субсидий некоммерческим организациям, не являющимся государственными (муниципальными) учреждениями, на финансовое обеспечение их развития в целях создания и (или) развития инфраструктуры поддержки субъектов малого и среднего предпринимательства</w:t>
      </w:r>
      <w:r w:rsidRPr="001B2A75">
        <w:rPr>
          <w:rFonts w:ascii="Times New Roman" w:eastAsia="Calibri" w:hAnsi="Times New Roman" w:cs="Times New Roman"/>
          <w:sz w:val="12"/>
          <w:szCs w:val="12"/>
        </w:rPr>
        <w:t>»</w:t>
      </w:r>
      <w:r>
        <w:rPr>
          <w:rFonts w:ascii="Times New Roman" w:eastAsia="Calibri" w:hAnsi="Times New Roman" w:cs="Times New Roman"/>
          <w:sz w:val="12"/>
          <w:szCs w:val="12"/>
        </w:rPr>
        <w:t>………………………………………………………………</w:t>
      </w:r>
      <w:r w:rsidR="00A11217">
        <w:rPr>
          <w:rFonts w:ascii="Times New Roman" w:eastAsia="Calibri" w:hAnsi="Times New Roman" w:cs="Times New Roman"/>
          <w:sz w:val="12"/>
          <w:szCs w:val="12"/>
        </w:rPr>
        <w:t>…...</w:t>
      </w:r>
      <w:r>
        <w:rPr>
          <w:rFonts w:ascii="Times New Roman" w:eastAsia="Calibri" w:hAnsi="Times New Roman" w:cs="Times New Roman"/>
          <w:sz w:val="12"/>
          <w:szCs w:val="12"/>
        </w:rPr>
        <w:t>…..</w:t>
      </w:r>
      <w:r w:rsidR="00A11217">
        <w:rPr>
          <w:rFonts w:ascii="Times New Roman" w:eastAsia="Calibri" w:hAnsi="Times New Roman" w:cs="Times New Roman"/>
          <w:sz w:val="12"/>
          <w:szCs w:val="12"/>
        </w:rPr>
        <w:t>3</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B7328A" w:rsidRPr="00BC25A3" w:rsidRDefault="00B7328A" w:rsidP="00B7328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6A9C">
        <w:rPr>
          <w:rFonts w:ascii="Times New Roman" w:eastAsia="Calibri" w:hAnsi="Times New Roman" w:cs="Times New Roman"/>
          <w:sz w:val="12"/>
          <w:szCs w:val="12"/>
        </w:rPr>
        <w:t xml:space="preserve">Сургут </w:t>
      </w:r>
      <w:r w:rsidRPr="00BC25A3">
        <w:rPr>
          <w:rFonts w:ascii="Times New Roman" w:eastAsia="Calibri" w:hAnsi="Times New Roman" w:cs="Times New Roman"/>
          <w:sz w:val="12"/>
          <w:szCs w:val="12"/>
        </w:rPr>
        <w:t>муниципального района Сергиевский Самарской области</w:t>
      </w:r>
    </w:p>
    <w:p w:rsidR="00B7328A" w:rsidRDefault="00B7328A" w:rsidP="00B7328A">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23 от 01 августа </w:t>
      </w:r>
      <w:r w:rsidRPr="00BC25A3">
        <w:rPr>
          <w:rFonts w:ascii="Times New Roman" w:eastAsia="Calibri" w:hAnsi="Times New Roman" w:cs="Times New Roman"/>
          <w:sz w:val="12"/>
          <w:szCs w:val="12"/>
        </w:rPr>
        <w:t>2018г. «</w:t>
      </w:r>
      <w:r w:rsidRPr="00B7328A">
        <w:rPr>
          <w:rFonts w:ascii="Times New Roman" w:eastAsia="Calibri" w:hAnsi="Times New Roman" w:cs="Times New Roman"/>
          <w:sz w:val="12"/>
          <w:szCs w:val="12"/>
        </w:rPr>
        <w:t>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№29 от  27.12.2013  года</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3</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0E0977" w:rsidRPr="001A509E" w:rsidRDefault="000E0977" w:rsidP="000E09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1A509E">
        <w:rPr>
          <w:rFonts w:ascii="Times New Roman" w:eastAsia="Calibri" w:hAnsi="Times New Roman" w:cs="Times New Roman"/>
          <w:sz w:val="12"/>
          <w:szCs w:val="12"/>
        </w:rPr>
        <w:t xml:space="preserve">. Постановление администрации сельского поселения </w:t>
      </w:r>
      <w:r w:rsidRPr="000E0977">
        <w:rPr>
          <w:rFonts w:ascii="Times New Roman" w:eastAsia="Calibri" w:hAnsi="Times New Roman" w:cs="Times New Roman"/>
          <w:sz w:val="12"/>
          <w:szCs w:val="12"/>
        </w:rPr>
        <w:t xml:space="preserve">Елшанка </w:t>
      </w:r>
      <w:r w:rsidRPr="001A509E">
        <w:rPr>
          <w:rFonts w:ascii="Times New Roman" w:eastAsia="Calibri" w:hAnsi="Times New Roman" w:cs="Times New Roman"/>
          <w:sz w:val="12"/>
          <w:szCs w:val="12"/>
        </w:rPr>
        <w:t>муниципального района Сергиевский Самарской области</w:t>
      </w:r>
    </w:p>
    <w:p w:rsidR="008B392D" w:rsidRDefault="000E0977" w:rsidP="000E0977">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29 от 01 августа</w:t>
      </w:r>
      <w:r w:rsidRPr="001A509E">
        <w:rPr>
          <w:rFonts w:ascii="Times New Roman" w:eastAsia="Calibri" w:hAnsi="Times New Roman" w:cs="Times New Roman"/>
          <w:sz w:val="12"/>
          <w:szCs w:val="12"/>
        </w:rPr>
        <w:t xml:space="preserve"> 2018г. «</w:t>
      </w:r>
      <w:r w:rsidRPr="000E0977">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38 от 31.12.2015г. «Об утверждении муниципальной программы «Благоустройство территории сельского поселения Елшанка муниципального райо</w:t>
      </w:r>
      <w:r>
        <w:rPr>
          <w:rFonts w:ascii="Times New Roman" w:eastAsia="Calibri" w:hAnsi="Times New Roman" w:cs="Times New Roman"/>
          <w:sz w:val="12"/>
          <w:szCs w:val="12"/>
        </w:rPr>
        <w:t>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4</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BE2021" w:rsidRPr="001A509E"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1A509E">
        <w:rPr>
          <w:rFonts w:ascii="Times New Roman" w:eastAsia="Calibri" w:hAnsi="Times New Roman" w:cs="Times New Roman"/>
          <w:sz w:val="12"/>
          <w:szCs w:val="12"/>
        </w:rPr>
        <w:t xml:space="preserve">. Постановление администрации сельского поселения </w:t>
      </w:r>
      <w:r w:rsidRPr="000E0977">
        <w:rPr>
          <w:rFonts w:ascii="Times New Roman" w:eastAsia="Calibri" w:hAnsi="Times New Roman" w:cs="Times New Roman"/>
          <w:sz w:val="12"/>
          <w:szCs w:val="12"/>
        </w:rPr>
        <w:t xml:space="preserve">Елшанка </w:t>
      </w:r>
      <w:r w:rsidRPr="001A509E">
        <w:rPr>
          <w:rFonts w:ascii="Times New Roman" w:eastAsia="Calibri" w:hAnsi="Times New Roman" w:cs="Times New Roman"/>
          <w:sz w:val="12"/>
          <w:szCs w:val="12"/>
        </w:rPr>
        <w:t>муниципального района Сергиевский Самарской области</w:t>
      </w:r>
    </w:p>
    <w:p w:rsidR="00BE2021" w:rsidRDefault="00BE2021" w:rsidP="00BE2021">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30 от 01 августа</w:t>
      </w:r>
      <w:r w:rsidRPr="001A509E">
        <w:rPr>
          <w:rFonts w:ascii="Times New Roman" w:eastAsia="Calibri" w:hAnsi="Times New Roman" w:cs="Times New Roman"/>
          <w:sz w:val="12"/>
          <w:szCs w:val="12"/>
        </w:rPr>
        <w:t xml:space="preserve"> 2018г. </w:t>
      </w:r>
      <w:proofErr w:type="gramStart"/>
      <w:r w:rsidRPr="001A509E">
        <w:rPr>
          <w:rFonts w:ascii="Times New Roman" w:eastAsia="Calibri" w:hAnsi="Times New Roman" w:cs="Times New Roman"/>
          <w:sz w:val="12"/>
          <w:szCs w:val="12"/>
        </w:rPr>
        <w:t>«</w:t>
      </w:r>
      <w:r w:rsidRPr="00BE2021">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44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4</w:t>
      </w:r>
      <w:proofErr w:type="gramEnd"/>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1468FC" w:rsidRPr="001A509E"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1A509E">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 xml:space="preserve">Калиновка </w:t>
      </w:r>
      <w:r w:rsidRPr="001A509E">
        <w:rPr>
          <w:rFonts w:ascii="Times New Roman" w:eastAsia="Calibri" w:hAnsi="Times New Roman" w:cs="Times New Roman"/>
          <w:sz w:val="12"/>
          <w:szCs w:val="12"/>
        </w:rPr>
        <w:t>муниципального района Сергиевский Самарской области</w:t>
      </w:r>
    </w:p>
    <w:p w:rsidR="001468FC" w:rsidRDefault="001468FC" w:rsidP="001468FC">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28 от 01 августа</w:t>
      </w:r>
      <w:r w:rsidRPr="001A509E">
        <w:rPr>
          <w:rFonts w:ascii="Times New Roman" w:eastAsia="Calibri" w:hAnsi="Times New Roman" w:cs="Times New Roman"/>
          <w:sz w:val="12"/>
          <w:szCs w:val="12"/>
        </w:rPr>
        <w:t xml:space="preserve"> 2018г. </w:t>
      </w:r>
      <w:proofErr w:type="gramStart"/>
      <w:r w:rsidRPr="001A509E">
        <w:rPr>
          <w:rFonts w:ascii="Times New Roman" w:eastAsia="Calibri" w:hAnsi="Times New Roman" w:cs="Times New Roman"/>
          <w:sz w:val="12"/>
          <w:szCs w:val="12"/>
        </w:rPr>
        <w:t>«</w:t>
      </w:r>
      <w:r w:rsidRPr="001468F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46 от 30.12.2015г.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5</w:t>
      </w:r>
      <w:proofErr w:type="gramEnd"/>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1468FC" w:rsidRPr="001A509E"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1A509E">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 xml:space="preserve">Калиновка </w:t>
      </w:r>
      <w:r w:rsidRPr="001A509E">
        <w:rPr>
          <w:rFonts w:ascii="Times New Roman" w:eastAsia="Calibri" w:hAnsi="Times New Roman" w:cs="Times New Roman"/>
          <w:sz w:val="12"/>
          <w:szCs w:val="12"/>
        </w:rPr>
        <w:t>муниципального района Сергиевский Самарской области</w:t>
      </w:r>
    </w:p>
    <w:p w:rsidR="001468FC" w:rsidRDefault="001468FC" w:rsidP="001468FC">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29 от 01 августа</w:t>
      </w:r>
      <w:r w:rsidRPr="001A509E">
        <w:rPr>
          <w:rFonts w:ascii="Times New Roman" w:eastAsia="Calibri" w:hAnsi="Times New Roman" w:cs="Times New Roman"/>
          <w:sz w:val="12"/>
          <w:szCs w:val="12"/>
        </w:rPr>
        <w:t xml:space="preserve"> 2018г. «</w:t>
      </w:r>
      <w:r w:rsidRPr="001468F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40 от 31.12.2015г. «Об утверждении муниципальной программы «Благоустройство территории сельского поселения Калиновка муниципального райо</w:t>
      </w:r>
      <w:r>
        <w:rPr>
          <w:rFonts w:ascii="Times New Roman" w:eastAsia="Calibri" w:hAnsi="Times New Roman" w:cs="Times New Roman"/>
          <w:sz w:val="12"/>
          <w:szCs w:val="12"/>
        </w:rPr>
        <w:t>на Сергиевский» на 2016-2018гг</w:t>
      </w:r>
      <w:r w:rsidRPr="001468FC">
        <w:rPr>
          <w:rFonts w:ascii="Times New Roman" w:eastAsia="Calibri" w:hAnsi="Times New Roman" w:cs="Times New Roman"/>
          <w:sz w:val="12"/>
          <w:szCs w:val="12"/>
        </w:rPr>
        <w:t>.</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5</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1468FC" w:rsidRPr="001A509E"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1A509E">
        <w:rPr>
          <w:rFonts w:ascii="Times New Roman" w:eastAsia="Calibri" w:hAnsi="Times New Roman" w:cs="Times New Roman"/>
          <w:sz w:val="12"/>
          <w:szCs w:val="12"/>
        </w:rPr>
        <w:t xml:space="preserve">. Постановление администрации сельского поселения </w:t>
      </w:r>
      <w:r w:rsidRPr="001468FC">
        <w:rPr>
          <w:rFonts w:ascii="Times New Roman" w:eastAsia="Calibri" w:hAnsi="Times New Roman" w:cs="Times New Roman"/>
          <w:sz w:val="12"/>
          <w:szCs w:val="12"/>
        </w:rPr>
        <w:t xml:space="preserve">Кандабулак </w:t>
      </w:r>
      <w:r w:rsidRPr="001A509E">
        <w:rPr>
          <w:rFonts w:ascii="Times New Roman" w:eastAsia="Calibri" w:hAnsi="Times New Roman" w:cs="Times New Roman"/>
          <w:sz w:val="12"/>
          <w:szCs w:val="12"/>
        </w:rPr>
        <w:t>муниципального района Сергиевский Самарской области</w:t>
      </w:r>
    </w:p>
    <w:p w:rsidR="001468FC" w:rsidRDefault="001468FC" w:rsidP="001468FC">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26 от 01 августа</w:t>
      </w:r>
      <w:r w:rsidRPr="001A509E">
        <w:rPr>
          <w:rFonts w:ascii="Times New Roman" w:eastAsia="Calibri" w:hAnsi="Times New Roman" w:cs="Times New Roman"/>
          <w:sz w:val="12"/>
          <w:szCs w:val="12"/>
        </w:rPr>
        <w:t xml:space="preserve"> 2018г. «</w:t>
      </w:r>
      <w:r w:rsidRPr="001468F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40 от 31.12.2015г. «Об утверждении муниципальной программы «Благоустройство территории сельского поселения Кандабулак муниципального райо</w:t>
      </w:r>
      <w:r>
        <w:rPr>
          <w:rFonts w:ascii="Times New Roman" w:eastAsia="Calibri" w:hAnsi="Times New Roman" w:cs="Times New Roman"/>
          <w:sz w:val="12"/>
          <w:szCs w:val="12"/>
        </w:rPr>
        <w:t>на Сергиевский» на 2016-2018гг</w:t>
      </w:r>
      <w:r w:rsidRPr="001468FC">
        <w:rPr>
          <w:rFonts w:ascii="Times New Roman" w:eastAsia="Calibri" w:hAnsi="Times New Roman" w:cs="Times New Roman"/>
          <w:sz w:val="12"/>
          <w:szCs w:val="12"/>
        </w:rPr>
        <w:t>.</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5</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0458DD" w:rsidRPr="001A509E"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1A509E">
        <w:rPr>
          <w:rFonts w:ascii="Times New Roman" w:eastAsia="Calibri" w:hAnsi="Times New Roman" w:cs="Times New Roman"/>
          <w:sz w:val="12"/>
          <w:szCs w:val="12"/>
        </w:rPr>
        <w:t xml:space="preserve">. Постановление администрации сельского поселения </w:t>
      </w:r>
      <w:r w:rsidRPr="001468FC">
        <w:rPr>
          <w:rFonts w:ascii="Times New Roman" w:eastAsia="Calibri" w:hAnsi="Times New Roman" w:cs="Times New Roman"/>
          <w:sz w:val="12"/>
          <w:szCs w:val="12"/>
        </w:rPr>
        <w:t xml:space="preserve">Кандабулак </w:t>
      </w:r>
      <w:r w:rsidRPr="001A509E">
        <w:rPr>
          <w:rFonts w:ascii="Times New Roman" w:eastAsia="Calibri" w:hAnsi="Times New Roman" w:cs="Times New Roman"/>
          <w:sz w:val="12"/>
          <w:szCs w:val="12"/>
        </w:rPr>
        <w:t>муниципального района Сергиевский Самарской области</w:t>
      </w:r>
    </w:p>
    <w:p w:rsidR="000458DD" w:rsidRDefault="000458DD" w:rsidP="000458DD">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27 от 01 августа</w:t>
      </w:r>
      <w:r w:rsidRPr="001A509E">
        <w:rPr>
          <w:rFonts w:ascii="Times New Roman" w:eastAsia="Calibri" w:hAnsi="Times New Roman" w:cs="Times New Roman"/>
          <w:sz w:val="12"/>
          <w:szCs w:val="12"/>
        </w:rPr>
        <w:t xml:space="preserve"> 2018г. «</w:t>
      </w:r>
      <w:r w:rsidRPr="000458D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42 от 31.12.15г.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6</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0458DD" w:rsidRPr="001A509E"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1A509E">
        <w:rPr>
          <w:rFonts w:ascii="Times New Roman" w:eastAsia="Calibri" w:hAnsi="Times New Roman" w:cs="Times New Roman"/>
          <w:sz w:val="12"/>
          <w:szCs w:val="12"/>
        </w:rPr>
        <w:t xml:space="preserve">. Постановление администрации сельского поселения </w:t>
      </w:r>
      <w:r w:rsidR="000C76AC" w:rsidRPr="000C76AC">
        <w:rPr>
          <w:rFonts w:ascii="Times New Roman" w:eastAsia="Calibri" w:hAnsi="Times New Roman" w:cs="Times New Roman"/>
          <w:sz w:val="12"/>
          <w:szCs w:val="12"/>
        </w:rPr>
        <w:t xml:space="preserve">Кутузовский </w:t>
      </w:r>
      <w:r w:rsidRPr="001A509E">
        <w:rPr>
          <w:rFonts w:ascii="Times New Roman" w:eastAsia="Calibri" w:hAnsi="Times New Roman" w:cs="Times New Roman"/>
          <w:sz w:val="12"/>
          <w:szCs w:val="12"/>
        </w:rPr>
        <w:t>муниципального района Сергиевский Самарской области</w:t>
      </w:r>
    </w:p>
    <w:p w:rsidR="000458DD" w:rsidRDefault="000458DD" w:rsidP="000458DD">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w:t>
      </w:r>
      <w:r w:rsidR="000C76AC">
        <w:rPr>
          <w:rFonts w:ascii="Times New Roman" w:eastAsia="Calibri" w:hAnsi="Times New Roman" w:cs="Times New Roman"/>
          <w:sz w:val="12"/>
          <w:szCs w:val="12"/>
        </w:rPr>
        <w:t>6</w:t>
      </w:r>
      <w:r>
        <w:rPr>
          <w:rFonts w:ascii="Times New Roman" w:eastAsia="Calibri" w:hAnsi="Times New Roman" w:cs="Times New Roman"/>
          <w:sz w:val="12"/>
          <w:szCs w:val="12"/>
        </w:rPr>
        <w:t xml:space="preserve"> от 01 августа</w:t>
      </w:r>
      <w:r w:rsidRPr="001A509E">
        <w:rPr>
          <w:rFonts w:ascii="Times New Roman" w:eastAsia="Calibri" w:hAnsi="Times New Roman" w:cs="Times New Roman"/>
          <w:sz w:val="12"/>
          <w:szCs w:val="12"/>
        </w:rPr>
        <w:t xml:space="preserve"> 2018г. «</w:t>
      </w:r>
      <w:r w:rsidR="000C76AC" w:rsidRPr="000C76A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44 от 31.12.2015г. «Об утверждении муниципальной программы «Благоустройство территории сельского поселения Кутузовский муниципального райо</w:t>
      </w:r>
      <w:r w:rsidR="000C76AC">
        <w:rPr>
          <w:rFonts w:ascii="Times New Roman" w:eastAsia="Calibri" w:hAnsi="Times New Roman" w:cs="Times New Roman"/>
          <w:sz w:val="12"/>
          <w:szCs w:val="12"/>
        </w:rPr>
        <w:t>на Сергиевский» на 2016-2018гг</w:t>
      </w:r>
      <w:r w:rsidRPr="000458DD">
        <w:rPr>
          <w:rFonts w:ascii="Times New Roman" w:eastAsia="Calibri" w:hAnsi="Times New Roman" w:cs="Times New Roman"/>
          <w:sz w:val="12"/>
          <w:szCs w:val="12"/>
        </w:rPr>
        <w:t>.</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0C76AC">
        <w:rPr>
          <w:rFonts w:ascii="Times New Roman" w:eastAsia="Calibri" w:hAnsi="Times New Roman" w:cs="Times New Roman"/>
          <w:sz w:val="12"/>
          <w:szCs w:val="12"/>
        </w:rPr>
        <w:t>………</w:t>
      </w:r>
      <w:r w:rsidR="00D05917">
        <w:rPr>
          <w:rFonts w:ascii="Times New Roman" w:eastAsia="Calibri" w:hAnsi="Times New Roman" w:cs="Times New Roman"/>
          <w:sz w:val="12"/>
          <w:szCs w:val="12"/>
        </w:rPr>
        <w:t>………………...</w:t>
      </w:r>
      <w:r w:rsidR="000C76AC">
        <w:rPr>
          <w:rFonts w:ascii="Times New Roman" w:eastAsia="Calibri" w:hAnsi="Times New Roman" w:cs="Times New Roman"/>
          <w:sz w:val="12"/>
          <w:szCs w:val="12"/>
        </w:rPr>
        <w:t>………</w:t>
      </w:r>
      <w:r w:rsidR="00D05917">
        <w:rPr>
          <w:rFonts w:ascii="Times New Roman" w:eastAsia="Calibri" w:hAnsi="Times New Roman" w:cs="Times New Roman"/>
          <w:sz w:val="12"/>
          <w:szCs w:val="12"/>
        </w:rPr>
        <w:t>6</w:t>
      </w:r>
    </w:p>
    <w:p w:rsidR="000458DD" w:rsidRDefault="000458DD" w:rsidP="000458DD">
      <w:pPr>
        <w:tabs>
          <w:tab w:val="left" w:pos="284"/>
        </w:tabs>
        <w:spacing w:after="0" w:line="240" w:lineRule="auto"/>
        <w:jc w:val="both"/>
        <w:rPr>
          <w:rFonts w:ascii="Times New Roman" w:eastAsia="Calibri" w:hAnsi="Times New Roman" w:cs="Times New Roman"/>
          <w:sz w:val="12"/>
          <w:szCs w:val="12"/>
        </w:rPr>
      </w:pPr>
    </w:p>
    <w:p w:rsidR="003B7123" w:rsidRPr="001A509E"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A509E">
        <w:rPr>
          <w:rFonts w:ascii="Times New Roman" w:eastAsia="Calibri" w:hAnsi="Times New Roman" w:cs="Times New Roman"/>
          <w:sz w:val="12"/>
          <w:szCs w:val="12"/>
        </w:rPr>
        <w:t xml:space="preserve">. Постановление администрации сельского поселения </w:t>
      </w:r>
      <w:r w:rsidRPr="000C76AC">
        <w:rPr>
          <w:rFonts w:ascii="Times New Roman" w:eastAsia="Calibri" w:hAnsi="Times New Roman" w:cs="Times New Roman"/>
          <w:sz w:val="12"/>
          <w:szCs w:val="12"/>
        </w:rPr>
        <w:t xml:space="preserve">Кутузовский </w:t>
      </w:r>
      <w:r w:rsidRPr="001A509E">
        <w:rPr>
          <w:rFonts w:ascii="Times New Roman" w:eastAsia="Calibri" w:hAnsi="Times New Roman" w:cs="Times New Roman"/>
          <w:sz w:val="12"/>
          <w:szCs w:val="12"/>
        </w:rPr>
        <w:t>муниципального района Сергиевский Самарской области</w:t>
      </w:r>
    </w:p>
    <w:p w:rsidR="003B7123" w:rsidRDefault="003B7123" w:rsidP="003B7123">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27 от 01 августа</w:t>
      </w:r>
      <w:r w:rsidRPr="001A509E">
        <w:rPr>
          <w:rFonts w:ascii="Times New Roman" w:eastAsia="Calibri" w:hAnsi="Times New Roman" w:cs="Times New Roman"/>
          <w:sz w:val="12"/>
          <w:szCs w:val="12"/>
        </w:rPr>
        <w:t xml:space="preserve"> 2018г. «</w:t>
      </w:r>
      <w:r w:rsidRPr="003B712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49 от 31.12.2015 года  «Об утверждении муниципальной программы «Управление и распоряжение муниципальным имуществом сельского поселения Кутузовский муниципального райо</w:t>
      </w:r>
      <w:r>
        <w:rPr>
          <w:rFonts w:ascii="Times New Roman" w:eastAsia="Calibri" w:hAnsi="Times New Roman" w:cs="Times New Roman"/>
          <w:sz w:val="12"/>
          <w:szCs w:val="12"/>
        </w:rPr>
        <w:t>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7</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3B7123" w:rsidRPr="001A509E"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A509E">
        <w:rPr>
          <w:rFonts w:ascii="Times New Roman" w:eastAsia="Calibri" w:hAnsi="Times New Roman" w:cs="Times New Roman"/>
          <w:sz w:val="12"/>
          <w:szCs w:val="12"/>
        </w:rPr>
        <w:t xml:space="preserve">. Постановление администрации сельского поселения </w:t>
      </w:r>
      <w:r w:rsidRPr="003B7123">
        <w:rPr>
          <w:rFonts w:ascii="Times New Roman" w:eastAsia="Calibri" w:hAnsi="Times New Roman" w:cs="Times New Roman"/>
          <w:sz w:val="12"/>
          <w:szCs w:val="12"/>
        </w:rPr>
        <w:t xml:space="preserve">Сергиевск </w:t>
      </w:r>
      <w:r w:rsidRPr="001A509E">
        <w:rPr>
          <w:rFonts w:ascii="Times New Roman" w:eastAsia="Calibri" w:hAnsi="Times New Roman" w:cs="Times New Roman"/>
          <w:sz w:val="12"/>
          <w:szCs w:val="12"/>
        </w:rPr>
        <w:t>муниципального района Сергиевский Самарской области</w:t>
      </w:r>
    </w:p>
    <w:p w:rsidR="003B7123" w:rsidRDefault="003B7123" w:rsidP="003B7123">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41 от 01 августа</w:t>
      </w:r>
      <w:r w:rsidRPr="001A509E">
        <w:rPr>
          <w:rFonts w:ascii="Times New Roman" w:eastAsia="Calibri" w:hAnsi="Times New Roman" w:cs="Times New Roman"/>
          <w:sz w:val="12"/>
          <w:szCs w:val="12"/>
        </w:rPr>
        <w:t xml:space="preserve"> 2018г. </w:t>
      </w:r>
      <w:proofErr w:type="gramStart"/>
      <w:r w:rsidRPr="001A509E">
        <w:rPr>
          <w:rFonts w:ascii="Times New Roman" w:eastAsia="Calibri" w:hAnsi="Times New Roman" w:cs="Times New Roman"/>
          <w:sz w:val="12"/>
          <w:szCs w:val="12"/>
        </w:rPr>
        <w:t>«</w:t>
      </w:r>
      <w:r w:rsidRPr="003B712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66  от 30.12.2015г.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7</w:t>
      </w:r>
      <w:proofErr w:type="gramEnd"/>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3B7123" w:rsidRPr="001A509E"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1A509E">
        <w:rPr>
          <w:rFonts w:ascii="Times New Roman" w:eastAsia="Calibri" w:hAnsi="Times New Roman" w:cs="Times New Roman"/>
          <w:sz w:val="12"/>
          <w:szCs w:val="12"/>
        </w:rPr>
        <w:t xml:space="preserve">. Постановление администрации сельского поселения </w:t>
      </w:r>
      <w:r w:rsidRPr="003B7123">
        <w:rPr>
          <w:rFonts w:ascii="Times New Roman" w:eastAsia="Calibri" w:hAnsi="Times New Roman" w:cs="Times New Roman"/>
          <w:sz w:val="12"/>
          <w:szCs w:val="12"/>
        </w:rPr>
        <w:t xml:space="preserve">Сургут </w:t>
      </w:r>
      <w:r w:rsidRPr="001A509E">
        <w:rPr>
          <w:rFonts w:ascii="Times New Roman" w:eastAsia="Calibri" w:hAnsi="Times New Roman" w:cs="Times New Roman"/>
          <w:sz w:val="12"/>
          <w:szCs w:val="12"/>
        </w:rPr>
        <w:t>муниципального района Сергиевский Самарской области</w:t>
      </w:r>
    </w:p>
    <w:p w:rsidR="003B7123" w:rsidRDefault="003B7123" w:rsidP="003B7123">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35 от 01 августа</w:t>
      </w:r>
      <w:r w:rsidRPr="001A509E">
        <w:rPr>
          <w:rFonts w:ascii="Times New Roman" w:eastAsia="Calibri" w:hAnsi="Times New Roman" w:cs="Times New Roman"/>
          <w:sz w:val="12"/>
          <w:szCs w:val="12"/>
        </w:rPr>
        <w:t xml:space="preserve"> 2018г. </w:t>
      </w:r>
      <w:proofErr w:type="gramStart"/>
      <w:r w:rsidRPr="001A509E">
        <w:rPr>
          <w:rFonts w:ascii="Times New Roman" w:eastAsia="Calibri" w:hAnsi="Times New Roman" w:cs="Times New Roman"/>
          <w:sz w:val="12"/>
          <w:szCs w:val="12"/>
        </w:rPr>
        <w:t>«</w:t>
      </w:r>
      <w:r w:rsidRPr="003B712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51 от 31.12.2015 года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7</w:t>
      </w:r>
      <w:proofErr w:type="gramEnd"/>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F16271" w:rsidRPr="001A509E" w:rsidRDefault="00F16271" w:rsidP="00F162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1A509E">
        <w:rPr>
          <w:rFonts w:ascii="Times New Roman" w:eastAsia="Calibri" w:hAnsi="Times New Roman" w:cs="Times New Roman"/>
          <w:sz w:val="12"/>
          <w:szCs w:val="12"/>
        </w:rPr>
        <w:t xml:space="preserve">. Постановление администрации </w:t>
      </w:r>
      <w:r w:rsidRPr="00F16271">
        <w:rPr>
          <w:rFonts w:ascii="Times New Roman" w:eastAsia="Calibri" w:hAnsi="Times New Roman" w:cs="Times New Roman"/>
          <w:sz w:val="12"/>
          <w:szCs w:val="12"/>
        </w:rPr>
        <w:t>городского поселения Суходол</w:t>
      </w:r>
      <w:r w:rsidRPr="003B7123">
        <w:rPr>
          <w:rFonts w:ascii="Times New Roman" w:eastAsia="Calibri" w:hAnsi="Times New Roman" w:cs="Times New Roman"/>
          <w:sz w:val="12"/>
          <w:szCs w:val="12"/>
        </w:rPr>
        <w:t xml:space="preserve"> </w:t>
      </w:r>
      <w:r w:rsidRPr="001A509E">
        <w:rPr>
          <w:rFonts w:ascii="Times New Roman" w:eastAsia="Calibri" w:hAnsi="Times New Roman" w:cs="Times New Roman"/>
          <w:sz w:val="12"/>
          <w:szCs w:val="12"/>
        </w:rPr>
        <w:t>муниципального района Сергиевский Самарской области</w:t>
      </w:r>
    </w:p>
    <w:p w:rsidR="00F16271" w:rsidRDefault="00F16271" w:rsidP="00F16271">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32 от 01 августа</w:t>
      </w:r>
      <w:r w:rsidRPr="001A509E">
        <w:rPr>
          <w:rFonts w:ascii="Times New Roman" w:eastAsia="Calibri" w:hAnsi="Times New Roman" w:cs="Times New Roman"/>
          <w:sz w:val="12"/>
          <w:szCs w:val="12"/>
        </w:rPr>
        <w:t xml:space="preserve"> 2018г. «</w:t>
      </w:r>
      <w:r w:rsidRPr="00F16271">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62 от 31.12.2015г.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8</w:t>
      </w:r>
    </w:p>
    <w:p w:rsidR="00F16271" w:rsidRDefault="00F16271" w:rsidP="00F16271">
      <w:pPr>
        <w:tabs>
          <w:tab w:val="left" w:pos="284"/>
        </w:tabs>
        <w:spacing w:after="0" w:line="240" w:lineRule="auto"/>
        <w:jc w:val="both"/>
        <w:rPr>
          <w:rFonts w:ascii="Times New Roman" w:eastAsia="Calibri" w:hAnsi="Times New Roman" w:cs="Times New Roman"/>
          <w:sz w:val="12"/>
          <w:szCs w:val="12"/>
        </w:rPr>
      </w:pPr>
    </w:p>
    <w:p w:rsidR="00FE3957" w:rsidRDefault="00FE3957" w:rsidP="00F16271">
      <w:pPr>
        <w:tabs>
          <w:tab w:val="left" w:pos="284"/>
        </w:tabs>
        <w:spacing w:after="0" w:line="240" w:lineRule="auto"/>
        <w:jc w:val="both"/>
        <w:rPr>
          <w:rFonts w:ascii="Times New Roman" w:eastAsia="Calibri" w:hAnsi="Times New Roman" w:cs="Times New Roman"/>
          <w:sz w:val="12"/>
          <w:szCs w:val="12"/>
        </w:rPr>
      </w:pPr>
    </w:p>
    <w:p w:rsidR="00FE3957" w:rsidRDefault="00FE3957" w:rsidP="00F16271">
      <w:pPr>
        <w:tabs>
          <w:tab w:val="left" w:pos="284"/>
        </w:tabs>
        <w:spacing w:after="0" w:line="240" w:lineRule="auto"/>
        <w:jc w:val="both"/>
        <w:rPr>
          <w:rFonts w:ascii="Times New Roman" w:eastAsia="Calibri" w:hAnsi="Times New Roman" w:cs="Times New Roman"/>
          <w:sz w:val="12"/>
          <w:szCs w:val="12"/>
        </w:rPr>
      </w:pPr>
    </w:p>
    <w:p w:rsidR="00FE3957" w:rsidRDefault="00FE3957" w:rsidP="00F16271">
      <w:pPr>
        <w:tabs>
          <w:tab w:val="left" w:pos="284"/>
        </w:tabs>
        <w:spacing w:after="0" w:line="240" w:lineRule="auto"/>
        <w:jc w:val="both"/>
        <w:rPr>
          <w:rFonts w:ascii="Times New Roman" w:eastAsia="Calibri" w:hAnsi="Times New Roman" w:cs="Times New Roman"/>
          <w:sz w:val="12"/>
          <w:szCs w:val="12"/>
        </w:rPr>
      </w:pPr>
    </w:p>
    <w:p w:rsidR="00FE3957" w:rsidRDefault="00FE3957" w:rsidP="00F16271">
      <w:pPr>
        <w:tabs>
          <w:tab w:val="left" w:pos="284"/>
        </w:tabs>
        <w:spacing w:after="0" w:line="240" w:lineRule="auto"/>
        <w:ind w:firstLine="284"/>
        <w:jc w:val="both"/>
        <w:rPr>
          <w:rFonts w:ascii="Times New Roman" w:eastAsia="Calibri" w:hAnsi="Times New Roman" w:cs="Times New Roman"/>
          <w:sz w:val="12"/>
          <w:szCs w:val="12"/>
        </w:rPr>
      </w:pPr>
    </w:p>
    <w:p w:rsidR="00F16271" w:rsidRPr="001A509E" w:rsidRDefault="00F16271" w:rsidP="00F162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1A509E">
        <w:rPr>
          <w:rFonts w:ascii="Times New Roman" w:eastAsia="Calibri" w:hAnsi="Times New Roman" w:cs="Times New Roman"/>
          <w:sz w:val="12"/>
          <w:szCs w:val="12"/>
        </w:rPr>
        <w:t xml:space="preserve">. Постановление администрации </w:t>
      </w:r>
      <w:r w:rsidRPr="00F16271">
        <w:rPr>
          <w:rFonts w:ascii="Times New Roman" w:eastAsia="Calibri" w:hAnsi="Times New Roman" w:cs="Times New Roman"/>
          <w:sz w:val="12"/>
          <w:szCs w:val="12"/>
        </w:rPr>
        <w:t>городского поселения Суходол</w:t>
      </w:r>
      <w:r w:rsidRPr="003B7123">
        <w:rPr>
          <w:rFonts w:ascii="Times New Roman" w:eastAsia="Calibri" w:hAnsi="Times New Roman" w:cs="Times New Roman"/>
          <w:sz w:val="12"/>
          <w:szCs w:val="12"/>
        </w:rPr>
        <w:t xml:space="preserve"> </w:t>
      </w:r>
      <w:r w:rsidRPr="001A509E">
        <w:rPr>
          <w:rFonts w:ascii="Times New Roman" w:eastAsia="Calibri" w:hAnsi="Times New Roman" w:cs="Times New Roman"/>
          <w:sz w:val="12"/>
          <w:szCs w:val="12"/>
        </w:rPr>
        <w:t>муниципального района Сергиевский Самарской области</w:t>
      </w:r>
    </w:p>
    <w:p w:rsidR="00F16271" w:rsidRDefault="00F16271" w:rsidP="00F16271">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sidR="005E36B7">
        <w:rPr>
          <w:rFonts w:ascii="Times New Roman" w:eastAsia="Calibri" w:hAnsi="Times New Roman" w:cs="Times New Roman"/>
          <w:sz w:val="12"/>
          <w:szCs w:val="12"/>
        </w:rPr>
        <w:t>33</w:t>
      </w:r>
      <w:r>
        <w:rPr>
          <w:rFonts w:ascii="Times New Roman" w:eastAsia="Calibri" w:hAnsi="Times New Roman" w:cs="Times New Roman"/>
          <w:sz w:val="12"/>
          <w:szCs w:val="12"/>
        </w:rPr>
        <w:t xml:space="preserve"> от 01 августа</w:t>
      </w:r>
      <w:r w:rsidRPr="001A509E">
        <w:rPr>
          <w:rFonts w:ascii="Times New Roman" w:eastAsia="Calibri" w:hAnsi="Times New Roman" w:cs="Times New Roman"/>
          <w:sz w:val="12"/>
          <w:szCs w:val="12"/>
        </w:rPr>
        <w:t xml:space="preserve"> 2018г. «</w:t>
      </w:r>
      <w:r w:rsidR="005E36B7" w:rsidRPr="005E36B7">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57 от 31.12.2015г. «Об утверждении муниципальной программы «Благоустройство территории городского поселения Суходол муниципального райо</w:t>
      </w:r>
      <w:r w:rsidR="005E36B7">
        <w:rPr>
          <w:rFonts w:ascii="Times New Roman" w:eastAsia="Calibri" w:hAnsi="Times New Roman" w:cs="Times New Roman"/>
          <w:sz w:val="12"/>
          <w:szCs w:val="12"/>
        </w:rPr>
        <w:t>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5E36B7">
        <w:rPr>
          <w:rFonts w:ascii="Times New Roman" w:eastAsia="Calibri" w:hAnsi="Times New Roman" w:cs="Times New Roman"/>
          <w:sz w:val="12"/>
          <w:szCs w:val="12"/>
        </w:rPr>
        <w:t>…………………………</w:t>
      </w:r>
      <w:r w:rsidR="00D05917">
        <w:rPr>
          <w:rFonts w:ascii="Times New Roman" w:eastAsia="Calibri" w:hAnsi="Times New Roman" w:cs="Times New Roman"/>
          <w:sz w:val="12"/>
          <w:szCs w:val="12"/>
        </w:rPr>
        <w:t>………………..</w:t>
      </w:r>
      <w:bookmarkStart w:id="0" w:name="_GoBack"/>
      <w:bookmarkEnd w:id="0"/>
      <w:r w:rsidR="005E36B7">
        <w:rPr>
          <w:rFonts w:ascii="Times New Roman" w:eastAsia="Calibri" w:hAnsi="Times New Roman" w:cs="Times New Roman"/>
          <w:sz w:val="12"/>
          <w:szCs w:val="12"/>
        </w:rPr>
        <w:t>…………</w:t>
      </w:r>
      <w:r w:rsidR="00D05917">
        <w:rPr>
          <w:rFonts w:ascii="Times New Roman" w:eastAsia="Calibri" w:hAnsi="Times New Roman" w:cs="Times New Roman"/>
          <w:sz w:val="12"/>
          <w:szCs w:val="12"/>
        </w:rPr>
        <w:t>8</w:t>
      </w:r>
    </w:p>
    <w:p w:rsidR="00F16271" w:rsidRDefault="00F16271" w:rsidP="00F16271">
      <w:pPr>
        <w:tabs>
          <w:tab w:val="left" w:pos="284"/>
        </w:tabs>
        <w:spacing w:after="0" w:line="240" w:lineRule="auto"/>
        <w:jc w:val="both"/>
        <w:rPr>
          <w:rFonts w:ascii="Times New Roman" w:eastAsia="Calibri" w:hAnsi="Times New Roman" w:cs="Times New Roman"/>
          <w:sz w:val="12"/>
          <w:szCs w:val="12"/>
        </w:rPr>
      </w:pPr>
    </w:p>
    <w:p w:rsidR="005E36B7" w:rsidRPr="001A509E"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1A509E">
        <w:rPr>
          <w:rFonts w:ascii="Times New Roman" w:eastAsia="Calibri" w:hAnsi="Times New Roman" w:cs="Times New Roman"/>
          <w:sz w:val="12"/>
          <w:szCs w:val="12"/>
        </w:rPr>
        <w:t xml:space="preserve">. Постановление администрации </w:t>
      </w:r>
      <w:r w:rsidRPr="00F16271">
        <w:rPr>
          <w:rFonts w:ascii="Times New Roman" w:eastAsia="Calibri" w:hAnsi="Times New Roman" w:cs="Times New Roman"/>
          <w:sz w:val="12"/>
          <w:szCs w:val="12"/>
        </w:rPr>
        <w:t>городского поселения Суходол</w:t>
      </w:r>
      <w:r w:rsidRPr="003B7123">
        <w:rPr>
          <w:rFonts w:ascii="Times New Roman" w:eastAsia="Calibri" w:hAnsi="Times New Roman" w:cs="Times New Roman"/>
          <w:sz w:val="12"/>
          <w:szCs w:val="12"/>
        </w:rPr>
        <w:t xml:space="preserve"> </w:t>
      </w:r>
      <w:r w:rsidRPr="001A509E">
        <w:rPr>
          <w:rFonts w:ascii="Times New Roman" w:eastAsia="Calibri" w:hAnsi="Times New Roman" w:cs="Times New Roman"/>
          <w:sz w:val="12"/>
          <w:szCs w:val="12"/>
        </w:rPr>
        <w:t>муниципального района Сергиевский Самарской области</w:t>
      </w:r>
    </w:p>
    <w:p w:rsidR="005E36B7" w:rsidRDefault="005E36B7" w:rsidP="005E36B7">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w:t>
      </w:r>
      <w:r w:rsidR="0051044F">
        <w:rPr>
          <w:rFonts w:ascii="Times New Roman" w:eastAsia="Calibri" w:hAnsi="Times New Roman" w:cs="Times New Roman"/>
          <w:sz w:val="12"/>
          <w:szCs w:val="12"/>
        </w:rPr>
        <w:t>4</w:t>
      </w:r>
      <w:r>
        <w:rPr>
          <w:rFonts w:ascii="Times New Roman" w:eastAsia="Calibri" w:hAnsi="Times New Roman" w:cs="Times New Roman"/>
          <w:sz w:val="12"/>
          <w:szCs w:val="12"/>
        </w:rPr>
        <w:t xml:space="preserve"> от 01 августа</w:t>
      </w:r>
      <w:r w:rsidRPr="001A509E">
        <w:rPr>
          <w:rFonts w:ascii="Times New Roman" w:eastAsia="Calibri" w:hAnsi="Times New Roman" w:cs="Times New Roman"/>
          <w:sz w:val="12"/>
          <w:szCs w:val="12"/>
        </w:rPr>
        <w:t xml:space="preserve"> 2018г. «</w:t>
      </w:r>
      <w:r w:rsidR="0051044F" w:rsidRPr="0051044F">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8</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51044F" w:rsidRPr="001A509E" w:rsidRDefault="0051044F" w:rsidP="005104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A509E">
        <w:rPr>
          <w:rFonts w:ascii="Times New Roman" w:eastAsia="Calibri" w:hAnsi="Times New Roman" w:cs="Times New Roman"/>
          <w:sz w:val="12"/>
          <w:szCs w:val="12"/>
        </w:rPr>
        <w:t xml:space="preserve">. Постановление администрации </w:t>
      </w:r>
      <w:r w:rsidRPr="00F16271">
        <w:rPr>
          <w:rFonts w:ascii="Times New Roman" w:eastAsia="Calibri" w:hAnsi="Times New Roman" w:cs="Times New Roman"/>
          <w:sz w:val="12"/>
          <w:szCs w:val="12"/>
        </w:rPr>
        <w:t>городского поселения Суходол</w:t>
      </w:r>
      <w:r w:rsidRPr="003B7123">
        <w:rPr>
          <w:rFonts w:ascii="Times New Roman" w:eastAsia="Calibri" w:hAnsi="Times New Roman" w:cs="Times New Roman"/>
          <w:sz w:val="12"/>
          <w:szCs w:val="12"/>
        </w:rPr>
        <w:t xml:space="preserve"> </w:t>
      </w:r>
      <w:r w:rsidRPr="001A509E">
        <w:rPr>
          <w:rFonts w:ascii="Times New Roman" w:eastAsia="Calibri" w:hAnsi="Times New Roman" w:cs="Times New Roman"/>
          <w:sz w:val="12"/>
          <w:szCs w:val="12"/>
        </w:rPr>
        <w:t>муниципального района Сергиевский Самарской области</w:t>
      </w:r>
    </w:p>
    <w:p w:rsidR="0051044F" w:rsidRDefault="0051044F" w:rsidP="0051044F">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35 от 01 августа</w:t>
      </w:r>
      <w:r w:rsidRPr="001A509E">
        <w:rPr>
          <w:rFonts w:ascii="Times New Roman" w:eastAsia="Calibri" w:hAnsi="Times New Roman" w:cs="Times New Roman"/>
          <w:sz w:val="12"/>
          <w:szCs w:val="12"/>
        </w:rPr>
        <w:t xml:space="preserve"> 2018г. </w:t>
      </w:r>
      <w:proofErr w:type="gramStart"/>
      <w:r w:rsidRPr="001A509E">
        <w:rPr>
          <w:rFonts w:ascii="Times New Roman" w:eastAsia="Calibri" w:hAnsi="Times New Roman" w:cs="Times New Roman"/>
          <w:sz w:val="12"/>
          <w:szCs w:val="12"/>
        </w:rPr>
        <w:t>«</w:t>
      </w:r>
      <w:r w:rsidRPr="0051044F">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63 от 31.12.15г.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w:t>
      </w:r>
      <w:r>
        <w:rPr>
          <w:rFonts w:ascii="Times New Roman" w:eastAsia="Calibri" w:hAnsi="Times New Roman" w:cs="Times New Roman"/>
          <w:sz w:val="12"/>
          <w:szCs w:val="12"/>
        </w:rPr>
        <w:t>…</w:t>
      </w:r>
      <w:r w:rsidR="00D05917">
        <w:rPr>
          <w:rFonts w:ascii="Times New Roman" w:eastAsia="Calibri" w:hAnsi="Times New Roman" w:cs="Times New Roman"/>
          <w:sz w:val="12"/>
          <w:szCs w:val="12"/>
        </w:rPr>
        <w:t>9</w:t>
      </w:r>
      <w:proofErr w:type="gramEnd"/>
    </w:p>
    <w:p w:rsidR="00F16271" w:rsidRDefault="00F1627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0C76AC" w:rsidRDefault="000C76AC"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603318" w:rsidRDefault="00603318"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1468FC" w:rsidRDefault="001468FC"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267CA4" w:rsidRDefault="00267CA4" w:rsidP="003C0C77">
      <w:pPr>
        <w:tabs>
          <w:tab w:val="left" w:pos="284"/>
        </w:tabs>
        <w:spacing w:after="0" w:line="240" w:lineRule="auto"/>
        <w:rPr>
          <w:rFonts w:ascii="Times New Roman" w:eastAsia="Calibri" w:hAnsi="Times New Roman" w:cs="Times New Roman"/>
          <w:sz w:val="12"/>
          <w:szCs w:val="12"/>
        </w:rPr>
      </w:pPr>
    </w:p>
    <w:p w:rsidR="008A6A29" w:rsidRPr="000318BE" w:rsidRDefault="008A6A29" w:rsidP="008A6A29">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8A6A29" w:rsidRPr="000318BE" w:rsidRDefault="008A6A29" w:rsidP="008A6A2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8A6A29" w:rsidRPr="000318BE" w:rsidRDefault="008A6A29" w:rsidP="008A6A2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8A6A29" w:rsidRPr="000318BE" w:rsidRDefault="008A6A29" w:rsidP="008A6A29">
      <w:pPr>
        <w:tabs>
          <w:tab w:val="left" w:pos="284"/>
        </w:tabs>
        <w:spacing w:after="0" w:line="240" w:lineRule="auto"/>
        <w:jc w:val="center"/>
        <w:rPr>
          <w:rFonts w:ascii="Times New Roman" w:eastAsia="Calibri" w:hAnsi="Times New Roman" w:cs="Times New Roman"/>
          <w:sz w:val="12"/>
          <w:szCs w:val="12"/>
        </w:rPr>
      </w:pPr>
    </w:p>
    <w:p w:rsidR="008A6A29" w:rsidRPr="000318BE" w:rsidRDefault="008A6A29" w:rsidP="008A6A29">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8A6A29" w:rsidRPr="000318BE" w:rsidRDefault="008A6A29" w:rsidP="008A6A2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августа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№843</w:t>
      </w:r>
    </w:p>
    <w:p w:rsidR="008A6A29" w:rsidRDefault="008A6A29" w:rsidP="008A6A29">
      <w:pPr>
        <w:tabs>
          <w:tab w:val="left" w:pos="284"/>
        </w:tabs>
        <w:spacing w:after="0" w:line="240" w:lineRule="auto"/>
        <w:jc w:val="center"/>
        <w:rPr>
          <w:rFonts w:ascii="Times New Roman" w:eastAsia="Calibri" w:hAnsi="Times New Roman" w:cs="Times New Roman"/>
          <w:b/>
          <w:sz w:val="12"/>
          <w:szCs w:val="12"/>
        </w:rPr>
      </w:pPr>
      <w:r w:rsidRPr="008A6A29">
        <w:rPr>
          <w:rFonts w:ascii="Times New Roman" w:eastAsia="Calibri" w:hAnsi="Times New Roman" w:cs="Times New Roman"/>
          <w:b/>
          <w:sz w:val="12"/>
          <w:szCs w:val="12"/>
        </w:rPr>
        <w:t>Об утверждении Порядка определения объема и предоставления субсидий некоммерческим организациям,</w:t>
      </w:r>
    </w:p>
    <w:p w:rsidR="008A6A29" w:rsidRDefault="008A6A29" w:rsidP="008A6A29">
      <w:pPr>
        <w:tabs>
          <w:tab w:val="left" w:pos="284"/>
        </w:tabs>
        <w:spacing w:after="0" w:line="240" w:lineRule="auto"/>
        <w:jc w:val="center"/>
        <w:rPr>
          <w:rFonts w:ascii="Times New Roman" w:eastAsia="Calibri" w:hAnsi="Times New Roman" w:cs="Times New Roman"/>
          <w:b/>
          <w:sz w:val="12"/>
          <w:szCs w:val="12"/>
        </w:rPr>
      </w:pPr>
      <w:r w:rsidRPr="008A6A29">
        <w:rPr>
          <w:rFonts w:ascii="Times New Roman" w:eastAsia="Calibri" w:hAnsi="Times New Roman" w:cs="Times New Roman"/>
          <w:b/>
          <w:sz w:val="12"/>
          <w:szCs w:val="12"/>
        </w:rPr>
        <w:t xml:space="preserve"> </w:t>
      </w:r>
      <w:proofErr w:type="gramStart"/>
      <w:r w:rsidRPr="008A6A29">
        <w:rPr>
          <w:rFonts w:ascii="Times New Roman" w:eastAsia="Calibri" w:hAnsi="Times New Roman" w:cs="Times New Roman"/>
          <w:b/>
          <w:sz w:val="12"/>
          <w:szCs w:val="12"/>
        </w:rPr>
        <w:t xml:space="preserve">не являющимся государственными (муниципальными) учреждениями, на финансовое обеспечение их развития в целях </w:t>
      </w:r>
      <w:proofErr w:type="gramEnd"/>
    </w:p>
    <w:p w:rsidR="008A6A29" w:rsidRDefault="008A6A29" w:rsidP="008A6A29">
      <w:pPr>
        <w:tabs>
          <w:tab w:val="left" w:pos="284"/>
        </w:tabs>
        <w:spacing w:after="0" w:line="240" w:lineRule="auto"/>
        <w:jc w:val="center"/>
        <w:rPr>
          <w:rFonts w:ascii="Times New Roman" w:eastAsia="Calibri" w:hAnsi="Times New Roman" w:cs="Times New Roman"/>
          <w:b/>
          <w:sz w:val="12"/>
          <w:szCs w:val="12"/>
        </w:rPr>
      </w:pPr>
      <w:r w:rsidRPr="008A6A29">
        <w:rPr>
          <w:rFonts w:ascii="Times New Roman" w:eastAsia="Calibri" w:hAnsi="Times New Roman" w:cs="Times New Roman"/>
          <w:b/>
          <w:sz w:val="12"/>
          <w:szCs w:val="12"/>
        </w:rPr>
        <w:t>создания и (или) развития инфраструктуры поддержки субъектов малого и среднего предпринимательства</w:t>
      </w:r>
    </w:p>
    <w:p w:rsidR="008A6A29" w:rsidRPr="00BA70D0" w:rsidRDefault="008A6A29" w:rsidP="008A6A29">
      <w:pPr>
        <w:tabs>
          <w:tab w:val="left" w:pos="284"/>
        </w:tabs>
        <w:spacing w:after="0" w:line="240" w:lineRule="auto"/>
        <w:jc w:val="both"/>
        <w:rPr>
          <w:rFonts w:ascii="Times New Roman" w:eastAsia="Calibri" w:hAnsi="Times New Roman" w:cs="Times New Roman"/>
          <w:sz w:val="12"/>
          <w:szCs w:val="12"/>
        </w:rPr>
      </w:pP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В соответствии со статьей 78.1 Бюджетного кодекса Российской Федерации, постановлением администрации муниципального района Сергиевский №1071 от 01.09.2017г. «Об утверждении муниципальной программы «Развитие малого и среднего предпринимательства в муниципальном районе Сергиевский Самарской области на 2018-2021 годы», в целях развития инфраструктуры поддержки субъектов малого и среднего предпринимательства</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1. Утвердить Порядок определения объема и предоставления субсидий некоммерческим организациям, не являющимся государственными (муниципальными) учреждениями на финансовое обеспечение их развития в целях создания и (или) развития инфраструктуры поддержки субъектов малого и среднего предпринимательства согласно приложению к настоящему постановлению.</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2. Опубликовать настоящее постановление в газете «Сергиевский вестник».</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 xml:space="preserve">4. </w:t>
      </w:r>
      <w:proofErr w:type="gramStart"/>
      <w:r w:rsidRPr="008A6A29">
        <w:rPr>
          <w:rFonts w:ascii="Times New Roman" w:eastAsia="Calibri" w:hAnsi="Times New Roman" w:cs="Times New Roman"/>
          <w:sz w:val="12"/>
          <w:szCs w:val="12"/>
        </w:rPr>
        <w:t>Контроль за</w:t>
      </w:r>
      <w:proofErr w:type="gramEnd"/>
      <w:r w:rsidRPr="008A6A29">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Чернова А.Е.</w:t>
      </w:r>
    </w:p>
    <w:p w:rsidR="008A6A29" w:rsidRPr="008A6A29" w:rsidRDefault="008A6A29" w:rsidP="008A6A29">
      <w:pPr>
        <w:tabs>
          <w:tab w:val="left" w:pos="284"/>
        </w:tabs>
        <w:spacing w:after="0" w:line="240" w:lineRule="auto"/>
        <w:jc w:val="right"/>
        <w:rPr>
          <w:rFonts w:ascii="Times New Roman" w:eastAsia="Calibri" w:hAnsi="Times New Roman" w:cs="Times New Roman"/>
          <w:sz w:val="12"/>
          <w:szCs w:val="12"/>
        </w:rPr>
      </w:pPr>
      <w:proofErr w:type="spellStart"/>
      <w:r w:rsidRPr="008A6A29">
        <w:rPr>
          <w:rFonts w:ascii="Times New Roman" w:eastAsia="Calibri" w:hAnsi="Times New Roman" w:cs="Times New Roman"/>
          <w:sz w:val="12"/>
          <w:szCs w:val="12"/>
        </w:rPr>
        <w:t>И.о</w:t>
      </w:r>
      <w:proofErr w:type="spellEnd"/>
      <w:r w:rsidRPr="008A6A29">
        <w:rPr>
          <w:rFonts w:ascii="Times New Roman" w:eastAsia="Calibri" w:hAnsi="Times New Roman" w:cs="Times New Roman"/>
          <w:sz w:val="12"/>
          <w:szCs w:val="12"/>
        </w:rPr>
        <w:t>. Главы</w:t>
      </w:r>
    </w:p>
    <w:p w:rsidR="008A6A29" w:rsidRDefault="008A6A29" w:rsidP="008A6A29">
      <w:pPr>
        <w:tabs>
          <w:tab w:val="left" w:pos="284"/>
        </w:tabs>
        <w:spacing w:after="0" w:line="240" w:lineRule="auto"/>
        <w:jc w:val="right"/>
        <w:rPr>
          <w:rFonts w:ascii="Times New Roman" w:eastAsia="Calibri" w:hAnsi="Times New Roman" w:cs="Times New Roman"/>
          <w:sz w:val="12"/>
          <w:szCs w:val="12"/>
        </w:rPr>
      </w:pPr>
      <w:r w:rsidRPr="008A6A29">
        <w:rPr>
          <w:rFonts w:ascii="Times New Roman" w:eastAsia="Calibri" w:hAnsi="Times New Roman" w:cs="Times New Roman"/>
          <w:sz w:val="12"/>
          <w:szCs w:val="12"/>
        </w:rPr>
        <w:t>муниципального района Сергиевский</w:t>
      </w:r>
    </w:p>
    <w:p w:rsidR="003C0C77" w:rsidRDefault="008A6A29" w:rsidP="008A6A29">
      <w:pPr>
        <w:tabs>
          <w:tab w:val="left" w:pos="284"/>
        </w:tabs>
        <w:spacing w:after="0" w:line="240" w:lineRule="auto"/>
        <w:jc w:val="right"/>
        <w:rPr>
          <w:rFonts w:ascii="Times New Roman" w:eastAsia="Calibri" w:hAnsi="Times New Roman" w:cs="Times New Roman"/>
          <w:sz w:val="12"/>
          <w:szCs w:val="12"/>
        </w:rPr>
      </w:pPr>
      <w:r w:rsidRPr="008A6A29">
        <w:rPr>
          <w:rFonts w:ascii="Times New Roman" w:eastAsia="Calibri" w:hAnsi="Times New Roman" w:cs="Times New Roman"/>
          <w:sz w:val="12"/>
          <w:szCs w:val="12"/>
        </w:rPr>
        <w:t xml:space="preserve">А.И. </w:t>
      </w:r>
      <w:proofErr w:type="spellStart"/>
      <w:r w:rsidRPr="008A6A29">
        <w:rPr>
          <w:rFonts w:ascii="Times New Roman" w:eastAsia="Calibri" w:hAnsi="Times New Roman" w:cs="Times New Roman"/>
          <w:sz w:val="12"/>
          <w:szCs w:val="12"/>
        </w:rPr>
        <w:t>Екамасов</w:t>
      </w:r>
      <w:proofErr w:type="spellEnd"/>
    </w:p>
    <w:p w:rsidR="008A6A29" w:rsidRDefault="008A6A29" w:rsidP="008A6A29">
      <w:pPr>
        <w:tabs>
          <w:tab w:val="left" w:pos="284"/>
        </w:tabs>
        <w:spacing w:after="0" w:line="240" w:lineRule="auto"/>
        <w:jc w:val="right"/>
        <w:rPr>
          <w:rFonts w:ascii="Times New Roman" w:eastAsia="Calibri" w:hAnsi="Times New Roman" w:cs="Times New Roman"/>
          <w:sz w:val="12"/>
          <w:szCs w:val="12"/>
        </w:rPr>
      </w:pPr>
    </w:p>
    <w:p w:rsidR="008A6A29" w:rsidRPr="00D11BFB" w:rsidRDefault="008A6A29" w:rsidP="008A6A29">
      <w:pPr>
        <w:tabs>
          <w:tab w:val="left" w:pos="284"/>
        </w:tabs>
        <w:spacing w:after="0" w:line="240" w:lineRule="auto"/>
        <w:jc w:val="right"/>
        <w:rPr>
          <w:rFonts w:ascii="Times New Roman" w:eastAsia="Calibri" w:hAnsi="Times New Roman" w:cs="Times New Roman"/>
          <w:i/>
          <w:sz w:val="12"/>
          <w:szCs w:val="12"/>
        </w:rPr>
      </w:pPr>
      <w:r w:rsidRPr="00D11BFB">
        <w:rPr>
          <w:rFonts w:ascii="Times New Roman" w:eastAsia="Calibri" w:hAnsi="Times New Roman" w:cs="Times New Roman"/>
          <w:i/>
          <w:sz w:val="12"/>
          <w:szCs w:val="12"/>
        </w:rPr>
        <w:t>Приложение №1</w:t>
      </w:r>
    </w:p>
    <w:p w:rsidR="008A6A29" w:rsidRPr="00D11BFB" w:rsidRDefault="008A6A29" w:rsidP="008A6A29">
      <w:pPr>
        <w:tabs>
          <w:tab w:val="left" w:pos="284"/>
        </w:tabs>
        <w:spacing w:after="0" w:line="240" w:lineRule="auto"/>
        <w:jc w:val="right"/>
        <w:rPr>
          <w:rFonts w:ascii="Times New Roman" w:eastAsia="Calibri" w:hAnsi="Times New Roman" w:cs="Times New Roman"/>
          <w:i/>
          <w:sz w:val="12"/>
          <w:szCs w:val="12"/>
        </w:rPr>
      </w:pPr>
      <w:r w:rsidRPr="00D11BFB">
        <w:rPr>
          <w:rFonts w:ascii="Times New Roman" w:eastAsia="Calibri" w:hAnsi="Times New Roman" w:cs="Times New Roman"/>
          <w:i/>
          <w:sz w:val="12"/>
          <w:szCs w:val="12"/>
        </w:rPr>
        <w:t>к постановлению администрации</w:t>
      </w:r>
    </w:p>
    <w:p w:rsidR="008A6A29" w:rsidRPr="00D11BFB" w:rsidRDefault="008A6A29" w:rsidP="008A6A29">
      <w:pPr>
        <w:tabs>
          <w:tab w:val="left" w:pos="284"/>
        </w:tabs>
        <w:spacing w:after="0" w:line="240" w:lineRule="auto"/>
        <w:jc w:val="right"/>
        <w:rPr>
          <w:rFonts w:ascii="Times New Roman" w:eastAsia="Calibri" w:hAnsi="Times New Roman" w:cs="Times New Roman"/>
          <w:i/>
          <w:sz w:val="12"/>
          <w:szCs w:val="12"/>
        </w:rPr>
      </w:pPr>
      <w:r w:rsidRPr="00D11BFB">
        <w:rPr>
          <w:rFonts w:ascii="Times New Roman" w:eastAsia="Calibri" w:hAnsi="Times New Roman" w:cs="Times New Roman"/>
          <w:i/>
          <w:sz w:val="12"/>
          <w:szCs w:val="12"/>
        </w:rPr>
        <w:t>муниципального района Сергиевский</w:t>
      </w:r>
    </w:p>
    <w:p w:rsidR="008A6A29" w:rsidRPr="00D11BFB" w:rsidRDefault="008A6A29" w:rsidP="008A6A2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№843 от «01» августа</w:t>
      </w:r>
      <w:r w:rsidRPr="00D11BFB">
        <w:rPr>
          <w:rFonts w:ascii="Times New Roman" w:eastAsia="Calibri" w:hAnsi="Times New Roman" w:cs="Times New Roman"/>
          <w:i/>
          <w:sz w:val="12"/>
          <w:szCs w:val="12"/>
        </w:rPr>
        <w:t xml:space="preserve"> 2018 г.</w:t>
      </w:r>
    </w:p>
    <w:p w:rsidR="008A6A29" w:rsidRPr="008A6A29" w:rsidRDefault="008A6A29" w:rsidP="008A6A29">
      <w:pPr>
        <w:tabs>
          <w:tab w:val="left" w:pos="284"/>
        </w:tabs>
        <w:spacing w:after="0" w:line="240" w:lineRule="auto"/>
        <w:jc w:val="center"/>
        <w:rPr>
          <w:rFonts w:ascii="Times New Roman" w:eastAsia="Calibri" w:hAnsi="Times New Roman" w:cs="Times New Roman"/>
          <w:b/>
          <w:sz w:val="12"/>
          <w:szCs w:val="12"/>
        </w:rPr>
      </w:pPr>
      <w:r w:rsidRPr="008A6A29">
        <w:rPr>
          <w:rFonts w:ascii="Times New Roman" w:eastAsia="Calibri" w:hAnsi="Times New Roman" w:cs="Times New Roman"/>
          <w:b/>
          <w:sz w:val="12"/>
          <w:szCs w:val="12"/>
        </w:rPr>
        <w:t>ПОРЯДОК</w:t>
      </w:r>
    </w:p>
    <w:p w:rsidR="008A6A29" w:rsidRDefault="008A6A29" w:rsidP="008A6A29">
      <w:pPr>
        <w:tabs>
          <w:tab w:val="left" w:pos="284"/>
        </w:tabs>
        <w:spacing w:after="0" w:line="240" w:lineRule="auto"/>
        <w:jc w:val="center"/>
        <w:rPr>
          <w:rFonts w:ascii="Times New Roman" w:eastAsia="Calibri" w:hAnsi="Times New Roman" w:cs="Times New Roman"/>
          <w:b/>
          <w:sz w:val="12"/>
          <w:szCs w:val="12"/>
        </w:rPr>
      </w:pPr>
      <w:r w:rsidRPr="008A6A29">
        <w:rPr>
          <w:rFonts w:ascii="Times New Roman" w:eastAsia="Calibri" w:hAnsi="Times New Roman" w:cs="Times New Roman"/>
          <w:b/>
          <w:sz w:val="12"/>
          <w:szCs w:val="12"/>
        </w:rPr>
        <w:t>опред</w:t>
      </w:r>
      <w:r>
        <w:rPr>
          <w:rFonts w:ascii="Times New Roman" w:eastAsia="Calibri" w:hAnsi="Times New Roman" w:cs="Times New Roman"/>
          <w:b/>
          <w:sz w:val="12"/>
          <w:szCs w:val="12"/>
        </w:rPr>
        <w:t xml:space="preserve">еления объема и предоставления </w:t>
      </w:r>
      <w:r w:rsidRPr="008A6A29">
        <w:rPr>
          <w:rFonts w:ascii="Times New Roman" w:eastAsia="Calibri" w:hAnsi="Times New Roman" w:cs="Times New Roman"/>
          <w:b/>
          <w:sz w:val="12"/>
          <w:szCs w:val="12"/>
        </w:rPr>
        <w:t xml:space="preserve">субсидий некоммерческим организациям, </w:t>
      </w:r>
    </w:p>
    <w:p w:rsidR="008A6A29" w:rsidRDefault="008A6A29" w:rsidP="008A6A29">
      <w:pPr>
        <w:tabs>
          <w:tab w:val="left" w:pos="284"/>
        </w:tabs>
        <w:spacing w:after="0" w:line="240" w:lineRule="auto"/>
        <w:jc w:val="center"/>
        <w:rPr>
          <w:rFonts w:ascii="Times New Roman" w:eastAsia="Calibri" w:hAnsi="Times New Roman" w:cs="Times New Roman"/>
          <w:b/>
          <w:sz w:val="12"/>
          <w:szCs w:val="12"/>
        </w:rPr>
      </w:pPr>
      <w:proofErr w:type="gramStart"/>
      <w:r w:rsidRPr="008A6A29">
        <w:rPr>
          <w:rFonts w:ascii="Times New Roman" w:eastAsia="Calibri" w:hAnsi="Times New Roman" w:cs="Times New Roman"/>
          <w:b/>
          <w:sz w:val="12"/>
          <w:szCs w:val="12"/>
        </w:rPr>
        <w:t xml:space="preserve">не являющимся государственными (муниципальными) учреждениями, на финансовое обеспечение их развития </w:t>
      </w:r>
      <w:proofErr w:type="gramEnd"/>
    </w:p>
    <w:p w:rsidR="008A6A29" w:rsidRPr="008A6A29" w:rsidRDefault="008A6A29" w:rsidP="008A6A29">
      <w:pPr>
        <w:tabs>
          <w:tab w:val="left" w:pos="284"/>
        </w:tabs>
        <w:spacing w:after="0" w:line="240" w:lineRule="auto"/>
        <w:jc w:val="center"/>
        <w:rPr>
          <w:rFonts w:ascii="Times New Roman" w:eastAsia="Calibri" w:hAnsi="Times New Roman" w:cs="Times New Roman"/>
          <w:b/>
          <w:sz w:val="12"/>
          <w:szCs w:val="12"/>
        </w:rPr>
      </w:pPr>
      <w:r w:rsidRPr="008A6A29">
        <w:rPr>
          <w:rFonts w:ascii="Times New Roman" w:eastAsia="Calibri" w:hAnsi="Times New Roman" w:cs="Times New Roman"/>
          <w:b/>
          <w:sz w:val="12"/>
          <w:szCs w:val="12"/>
        </w:rPr>
        <w:t>в целях создания и (или) развития инфраструктуры поддержки субъектов малого и среднего предпринимательства</w:t>
      </w:r>
    </w:p>
    <w:p w:rsidR="008A6A29" w:rsidRPr="008A6A29" w:rsidRDefault="008A6A29" w:rsidP="008A6A29">
      <w:pPr>
        <w:tabs>
          <w:tab w:val="left" w:pos="284"/>
        </w:tabs>
        <w:spacing w:after="0" w:line="240" w:lineRule="auto"/>
        <w:rPr>
          <w:rFonts w:ascii="Times New Roman" w:eastAsia="Calibri" w:hAnsi="Times New Roman" w:cs="Times New Roman"/>
          <w:sz w:val="12"/>
          <w:szCs w:val="12"/>
        </w:rPr>
      </w:pP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1. Настоящий Порядок устанавливает механизм определения объема</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и предоставления за счет средств местного бюджета, субсидий некоммерческим организациям, не являющимся государственными (муниципальными) учреждениями (далее – организация), на финансовое обеспечение их развития в целях создания и (или) развития инфраструктуры поддержки субъектов малого и среднего предпринимательства (далее – субсидия).</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 xml:space="preserve">2. </w:t>
      </w:r>
      <w:proofErr w:type="gramStart"/>
      <w:r w:rsidRPr="008A6A29">
        <w:rPr>
          <w:rFonts w:ascii="Times New Roman" w:eastAsia="Calibri" w:hAnsi="Times New Roman" w:cs="Times New Roman"/>
          <w:sz w:val="12"/>
          <w:szCs w:val="12"/>
        </w:rPr>
        <w:t>Субсидии предоставляются администрацией муниципального района Сергиевский Самарской области (далее – администрация) в соответствии с муниципальной программой «Развитие малого и среднего предпринимательства в муниципальном районе Сергиевский Самарской области на 2018-2021 годы», утвержденной постановлением администрации муниципального района Сергиевский Самарской области №1071 от 01.09.2017г., в целях создания и (или) развития инфраструктуры поддержки субъектов малого и среднего предпринимательства.</w:t>
      </w:r>
      <w:proofErr w:type="gramEnd"/>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3. Субсидии предоставляются организациям, соответствующим следующим критериям:</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целью деятельности организации в соответствии с учредительными документами является содействие развитию субъектов малого и среднего предпринимательства (далее – СМСП);</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наличие у организации плана мероприятий на текущий год;</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наличие документа, регламентирующего деятельность организации, включающего следующие разделы: общие положения, цели и задачи, виды деятельности и услуги, порядок оказания услуг, источники финансирования, критерии результативности деятельности организации, утвержденного высшим органом управления организации согласно</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её уставу (далее – положение о деятельности организации);</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соответствие организации следующим требованиям к техническому оснащению:</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наличие на каждом рабочем месте компьютера, принтера (индивидуального или коллективного доступа) и телефона с выходом</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на городскую линию и междугородную связь;</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 xml:space="preserve">наличие </w:t>
      </w:r>
      <w:proofErr w:type="gramStart"/>
      <w:r w:rsidRPr="008A6A29">
        <w:rPr>
          <w:rFonts w:ascii="Times New Roman" w:eastAsia="Calibri" w:hAnsi="Times New Roman" w:cs="Times New Roman"/>
          <w:sz w:val="12"/>
          <w:szCs w:val="12"/>
        </w:rPr>
        <w:t>интернет-связи</w:t>
      </w:r>
      <w:proofErr w:type="gramEnd"/>
      <w:r w:rsidRPr="008A6A29">
        <w:rPr>
          <w:rFonts w:ascii="Times New Roman" w:eastAsia="Calibri" w:hAnsi="Times New Roman" w:cs="Times New Roman"/>
          <w:sz w:val="12"/>
          <w:szCs w:val="12"/>
        </w:rPr>
        <w:t xml:space="preserve"> у всех работников;</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отсутствие проводимых в отношении организации в соответствии с действующим законодательством процедур ликвидации, реорганизации, банкротства и приостановления деятельности;</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отсутствие у организации просроченной задолженности по налоговым платежам в бюджеты бюджетной системы Российской Федерации.</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4. В целях предоставления субсидий администрация размещает в сети Интернет на официальном сайте http://www.sergievsk.ru извещение, содержащее следующую информацию:</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адрес администрации;</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сроки и место приема документов на получение субсидии;</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ссылку на нормативный правовой акт, содержащий перечень документов на получение субсидии.</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5. В целях получения субсидии организации представляют</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в администрацию не позднее пятнадцати календарных дней со дня размещения извещения, указанного в пункте 4 настоящего Порядка, следующие документы (далее – заявка):</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заявление о предоставлении субсидии;</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копии учредительных документов организации, заверенные подписью руководителя и печатью организации;</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справку из налогового органа об отсутствии просроченной задолженности по налоговым платежам в бюджеты бюджетной системы Российской Федерации;</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копию положения о деятельности организации, заверенную подписью руководителя и печатью организации;</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план мероприятий, заверенный подписью руководителя и печатью организации;</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документы, подтверждающие объем и структуру расходов (экономическое обоснование расходов) на реализацию плана мероприятий, заверенные подписью руководителя и печатью организации;</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копии трудовых договоров на неопределенный срок либо копии срочных трудовых договоров на срок не менее 12 месяцев, заключенных</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lastRenderedPageBreak/>
        <w:t>со штатными работниками организации, заверенные подписью руководителя и печатью организации;</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документы, подтверждающие соответствие организации требованиям к техническому оснащению, указанным в пункте 3 настоящего Порядка, заверенные подписью руководителя и печатью организации.</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Заявитель вправе по собственной инициативе представить выписку из Единого государственного реестра юридических лиц (если учредителем является юридическое лицо - дополнительно выписку из Единого государственного реестра юридических лиц по каждому учредителю), выданную в срок не позднее одного месяца до даты представления заявления о предоставлении субсидии. В случае если заявитель не представил указанную выписку самостоятельно, администрация запрашивает ее в порядке взаимодействия с Федеральной налоговой службой.</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6. Рассмотрение представленных заявок и направление организации извещения о предоставлении субсидии либо об отказе в предоставлении субсидии осуществляются администрацией в срок не позднее десяти календарных дней со дня окончания срока представления заявок, указанного в пункте 5 настоящего Порядка.</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7. Основаниями для отказа организации в предоставлении субсидии являются:</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несоответствие организации критериям, указанным в пункте 3 настоящего Порядка;</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представление организацией заявки не в полном объеме и (или)</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с нарушением установленного пунктом 5 настоящего Порядка срока;</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недостоверность представленной организацией информации;</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поступление заявки от организации в более поздний срок (при поступлении заявок от нескольких организаций).</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 xml:space="preserve">8. </w:t>
      </w:r>
      <w:proofErr w:type="gramStart"/>
      <w:r w:rsidRPr="008A6A29">
        <w:rPr>
          <w:rFonts w:ascii="Times New Roman" w:eastAsia="Calibri" w:hAnsi="Times New Roman" w:cs="Times New Roman"/>
          <w:sz w:val="12"/>
          <w:szCs w:val="12"/>
        </w:rPr>
        <w:t>Объем субсидии, предоставляемой организации, определяет администрация, исходя из экономического обоснования расходов организации на реализацию плана мероприятий в пределах лимитов бюджетных обязательств по предоставлению субсидий, утвержденных в установленном порядке, предусмотренных на предоставление в соответствии с муниципальной программой «Развитие малого и среднего предпринимательства в муниципальном районе Сергиевский Самарской области на 2018-2021 годы», утвержденной постановлением администрации муниципального района Сергиевский Самарской области №1071 от</w:t>
      </w:r>
      <w:proofErr w:type="gramEnd"/>
      <w:r w:rsidRPr="008A6A29">
        <w:rPr>
          <w:rFonts w:ascii="Times New Roman" w:eastAsia="Calibri" w:hAnsi="Times New Roman" w:cs="Times New Roman"/>
          <w:sz w:val="12"/>
          <w:szCs w:val="12"/>
        </w:rPr>
        <w:t xml:space="preserve"> 01.09.2017г., субсидий некоммерческим организациям, не являющимся государственными (муниципальными) учреждениями, на финансовое обеспечение их развития в целях создания и (или) развития инфраструктуры поддержки субъектов малого и среднего предпринимательства.</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9. Условием предоставления субсидии является заключение между администрацией и организацией соглашения о предоставлении субсид</w:t>
      </w:r>
      <w:proofErr w:type="gramStart"/>
      <w:r w:rsidRPr="008A6A29">
        <w:rPr>
          <w:rFonts w:ascii="Times New Roman" w:eastAsia="Calibri" w:hAnsi="Times New Roman" w:cs="Times New Roman"/>
          <w:sz w:val="12"/>
          <w:szCs w:val="12"/>
        </w:rPr>
        <w:t>ии и ее</w:t>
      </w:r>
      <w:proofErr w:type="gramEnd"/>
      <w:r w:rsidRPr="008A6A29">
        <w:rPr>
          <w:rFonts w:ascii="Times New Roman" w:eastAsia="Calibri" w:hAnsi="Times New Roman" w:cs="Times New Roman"/>
          <w:sz w:val="12"/>
          <w:szCs w:val="12"/>
        </w:rPr>
        <w:t xml:space="preserve"> целевом использовании (далее – соглашение).</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10. Перечисление субсидий организациям осуществляется администрацией в соответствии с соглашением после представления организациями документов, подтверждающих возникновение у них соответствующих денежных обязательств.</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При этом соглашение должно содержать следующие положения: цель использования субсидии, условия ее расходования, а также согласие организации на осуществление администрацией и органами муниципального финансового контроля проверок соблюдения организацией условий, целей и порядка предоставления субсидии.</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11. Субсидия расходуется организацией в соответствии</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со следующими условиями:</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ведение раздельного бухгалтерского учета деятельности, осуществляемой на средства полученной субсидии, и иной деятельности;</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использование субсидии в сроки, установленные соглашением;</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представление в администрацию отчетов об использовании полученной субсидии в порядке, сроки и по форме, установленные соглашением;</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использование субсидии в целях реализации мероприятий</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в соответствии с планом мероприятий на оплату следующих видов расходов:</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proofErr w:type="gramStart"/>
      <w:r w:rsidRPr="008A6A29">
        <w:rPr>
          <w:rFonts w:ascii="Times New Roman" w:eastAsia="Calibri" w:hAnsi="Times New Roman" w:cs="Times New Roman"/>
          <w:sz w:val="12"/>
          <w:szCs w:val="12"/>
        </w:rPr>
        <w:t>расходы на оплату труда (начисления работникам в денежной форме,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законодательством Российской Федерации, трудовыми договорами (контрактами) и (или) коллективными договорами) – не более 1% от общей суммы субсидии;</w:t>
      </w:r>
      <w:proofErr w:type="gramEnd"/>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начисления на оплату труда (страховые взносы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оплата работ и услуг сторонних организаций (третьих лиц);</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прочие расходы – не более 1% от общей суммы субсидии.</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12. В случае нарушения организацией условий, предусмотренных пунктом 11 настоящего Порядка, субсидия подлежит возврату в местный бюджет в месячный срок со дня получения организацией письменного требования администрации о возврате субсидии. В случае невозврата организацией субсидии в установленный срок она подлежит взысканию в доход местного бюджета в порядке, установленном действующим законодательством.</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 xml:space="preserve">13. </w:t>
      </w:r>
      <w:proofErr w:type="gramStart"/>
      <w:r w:rsidRPr="008A6A29">
        <w:rPr>
          <w:rFonts w:ascii="Times New Roman" w:eastAsia="Calibri" w:hAnsi="Times New Roman" w:cs="Times New Roman"/>
          <w:sz w:val="12"/>
          <w:szCs w:val="12"/>
        </w:rPr>
        <w:t>Контроль за</w:t>
      </w:r>
      <w:proofErr w:type="gramEnd"/>
      <w:r w:rsidRPr="008A6A29">
        <w:rPr>
          <w:rFonts w:ascii="Times New Roman" w:eastAsia="Calibri" w:hAnsi="Times New Roman" w:cs="Times New Roman"/>
          <w:sz w:val="12"/>
          <w:szCs w:val="12"/>
        </w:rPr>
        <w:t xml:space="preserve"> целевым предоставлением и расходованием субсидий осуществляется администрацией.</w:t>
      </w:r>
    </w:p>
    <w:p w:rsidR="008A6A29" w:rsidRP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Администрация осуществляет обязательную проверку соблюдения организациями условий, целей и порядка предоставления субсидий.</w:t>
      </w:r>
    </w:p>
    <w:p w:rsidR="008A6A29"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sidRPr="008A6A29">
        <w:rPr>
          <w:rFonts w:ascii="Times New Roman" w:eastAsia="Calibri" w:hAnsi="Times New Roman" w:cs="Times New Roman"/>
          <w:sz w:val="12"/>
          <w:szCs w:val="12"/>
        </w:rPr>
        <w:t>Органы муниципального финансового контроля при проведении ревизий (проверок) осуществляют проверку соблюдения организациями условий, целей и порядка предоставления субсидий.</w:t>
      </w:r>
    </w:p>
    <w:p w:rsidR="008A6A29" w:rsidRDefault="008A6A29" w:rsidP="003C0C77">
      <w:pPr>
        <w:tabs>
          <w:tab w:val="left" w:pos="284"/>
        </w:tabs>
        <w:spacing w:after="0" w:line="240" w:lineRule="auto"/>
        <w:rPr>
          <w:rFonts w:ascii="Times New Roman" w:eastAsia="Calibri" w:hAnsi="Times New Roman" w:cs="Times New Roman"/>
          <w:sz w:val="12"/>
          <w:szCs w:val="12"/>
        </w:rPr>
      </w:pPr>
    </w:p>
    <w:p w:rsidR="00B7328A" w:rsidRPr="003D336B" w:rsidRDefault="00B7328A" w:rsidP="00B7328A">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B7328A" w:rsidRPr="003D336B" w:rsidRDefault="00B7328A" w:rsidP="00B7328A">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476583">
        <w:rPr>
          <w:rFonts w:ascii="Times New Roman" w:eastAsia="Calibri" w:hAnsi="Times New Roman" w:cs="Times New Roman"/>
          <w:b/>
          <w:sz w:val="12"/>
          <w:szCs w:val="12"/>
        </w:rPr>
        <w:t>СУРГУТ</w:t>
      </w:r>
    </w:p>
    <w:p w:rsidR="00B7328A" w:rsidRPr="003D336B" w:rsidRDefault="00B7328A" w:rsidP="00B7328A">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B7328A" w:rsidRPr="003D336B" w:rsidRDefault="00B7328A" w:rsidP="00B7328A">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B7328A" w:rsidRPr="003D336B" w:rsidRDefault="00B7328A" w:rsidP="00B7328A">
      <w:pPr>
        <w:tabs>
          <w:tab w:val="left" w:pos="284"/>
        </w:tabs>
        <w:spacing w:after="0" w:line="240" w:lineRule="auto"/>
        <w:jc w:val="center"/>
        <w:rPr>
          <w:rFonts w:ascii="Times New Roman" w:eastAsia="Calibri" w:hAnsi="Times New Roman" w:cs="Times New Roman"/>
          <w:sz w:val="12"/>
          <w:szCs w:val="12"/>
        </w:rPr>
      </w:pPr>
    </w:p>
    <w:p w:rsidR="00B7328A" w:rsidRPr="003D336B" w:rsidRDefault="00B7328A" w:rsidP="00B7328A">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B7328A" w:rsidRPr="001A509E" w:rsidRDefault="00B7328A" w:rsidP="00B7328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B7328A" w:rsidRDefault="00B7328A" w:rsidP="00B7328A">
      <w:pPr>
        <w:tabs>
          <w:tab w:val="left" w:pos="284"/>
        </w:tabs>
        <w:spacing w:after="0" w:line="240" w:lineRule="auto"/>
        <w:jc w:val="center"/>
        <w:rPr>
          <w:rFonts w:ascii="Times New Roman" w:eastAsia="Calibri" w:hAnsi="Times New Roman" w:cs="Times New Roman"/>
          <w:b/>
          <w:sz w:val="12"/>
          <w:szCs w:val="12"/>
        </w:rPr>
      </w:pPr>
      <w:r w:rsidRPr="00B7328A">
        <w:rPr>
          <w:rFonts w:ascii="Times New Roman" w:eastAsia="Calibri" w:hAnsi="Times New Roman" w:cs="Times New Roman"/>
          <w:b/>
          <w:sz w:val="12"/>
          <w:szCs w:val="12"/>
        </w:rPr>
        <w:t xml:space="preserve">О внесении изменений в Правила землепользования и застройки сельского поселения Сургут </w:t>
      </w:r>
    </w:p>
    <w:p w:rsidR="00B7328A" w:rsidRDefault="00B7328A" w:rsidP="00B7328A">
      <w:pPr>
        <w:tabs>
          <w:tab w:val="left" w:pos="284"/>
        </w:tabs>
        <w:spacing w:after="0" w:line="240" w:lineRule="auto"/>
        <w:jc w:val="center"/>
        <w:rPr>
          <w:rFonts w:ascii="Times New Roman" w:eastAsia="Calibri" w:hAnsi="Times New Roman" w:cs="Times New Roman"/>
          <w:b/>
          <w:sz w:val="12"/>
          <w:szCs w:val="12"/>
        </w:rPr>
      </w:pPr>
      <w:r w:rsidRPr="00B7328A">
        <w:rPr>
          <w:rFonts w:ascii="Times New Roman" w:eastAsia="Calibri" w:hAnsi="Times New Roman" w:cs="Times New Roman"/>
          <w:b/>
          <w:sz w:val="12"/>
          <w:szCs w:val="12"/>
        </w:rPr>
        <w:t xml:space="preserve">муниципального района Сергиевский Самарской области, утвержденные решением Собрания представителей </w:t>
      </w:r>
    </w:p>
    <w:p w:rsidR="00B7328A" w:rsidRDefault="00B7328A" w:rsidP="00B7328A">
      <w:pPr>
        <w:tabs>
          <w:tab w:val="left" w:pos="284"/>
        </w:tabs>
        <w:spacing w:after="0" w:line="240" w:lineRule="auto"/>
        <w:jc w:val="center"/>
        <w:rPr>
          <w:rFonts w:ascii="Times New Roman" w:eastAsia="Calibri" w:hAnsi="Times New Roman" w:cs="Times New Roman"/>
          <w:b/>
          <w:sz w:val="12"/>
          <w:szCs w:val="12"/>
        </w:rPr>
      </w:pPr>
      <w:r w:rsidRPr="00B7328A">
        <w:rPr>
          <w:rFonts w:ascii="Times New Roman" w:eastAsia="Calibri" w:hAnsi="Times New Roman" w:cs="Times New Roman"/>
          <w:b/>
          <w:sz w:val="12"/>
          <w:szCs w:val="12"/>
        </w:rPr>
        <w:t>сельского поселения Сургут муниципального района Сергиевский Самарской области №29 от  27.12.2013  года</w:t>
      </w:r>
    </w:p>
    <w:p w:rsidR="00B7328A" w:rsidRDefault="00B7328A" w:rsidP="00B7328A">
      <w:pPr>
        <w:tabs>
          <w:tab w:val="left" w:pos="284"/>
        </w:tabs>
        <w:spacing w:after="0" w:line="240" w:lineRule="auto"/>
        <w:jc w:val="center"/>
        <w:rPr>
          <w:rFonts w:ascii="Times New Roman" w:eastAsia="Calibri" w:hAnsi="Times New Roman" w:cs="Times New Roman"/>
          <w:b/>
          <w:sz w:val="12"/>
          <w:szCs w:val="12"/>
        </w:rPr>
      </w:pPr>
    </w:p>
    <w:p w:rsidR="00B7328A" w:rsidRPr="00B7328A" w:rsidRDefault="00B7328A" w:rsidP="00B7328A">
      <w:pPr>
        <w:tabs>
          <w:tab w:val="left" w:pos="284"/>
        </w:tabs>
        <w:spacing w:after="0" w:line="240" w:lineRule="auto"/>
        <w:ind w:firstLine="284"/>
        <w:jc w:val="both"/>
        <w:rPr>
          <w:rFonts w:ascii="Times New Roman" w:eastAsia="Calibri" w:hAnsi="Times New Roman" w:cs="Times New Roman"/>
          <w:sz w:val="12"/>
          <w:szCs w:val="12"/>
        </w:rPr>
      </w:pPr>
      <w:proofErr w:type="gramStart"/>
      <w:r w:rsidRPr="00B7328A">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на основании проведенных публичных слушаний (по личному обращению Гаврилова Сергея Геннадьевича, 08.02.1991 г.р.) по проекту решения Собрания представителей сельского поселения Сургут муниципального района Сергиевский Самарской области «О</w:t>
      </w:r>
      <w:proofErr w:type="gramEnd"/>
      <w:r w:rsidRPr="00B7328A">
        <w:rPr>
          <w:rFonts w:ascii="Times New Roman" w:eastAsia="Calibri" w:hAnsi="Times New Roman" w:cs="Times New Roman"/>
          <w:sz w:val="12"/>
          <w:szCs w:val="12"/>
        </w:rPr>
        <w:t xml:space="preserve"> </w:t>
      </w:r>
      <w:proofErr w:type="gramStart"/>
      <w:r w:rsidRPr="00B7328A">
        <w:rPr>
          <w:rFonts w:ascii="Times New Roman" w:eastAsia="Calibri" w:hAnsi="Times New Roman" w:cs="Times New Roman"/>
          <w:sz w:val="12"/>
          <w:szCs w:val="12"/>
        </w:rPr>
        <w:t xml:space="preserve">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№29 от </w:t>
      </w:r>
      <w:r w:rsidRPr="00B7328A">
        <w:rPr>
          <w:rFonts w:ascii="Times New Roman" w:eastAsia="Calibri" w:hAnsi="Times New Roman" w:cs="Times New Roman"/>
          <w:b/>
          <w:sz w:val="12"/>
          <w:szCs w:val="12"/>
        </w:rPr>
        <w:t xml:space="preserve"> </w:t>
      </w:r>
      <w:r w:rsidRPr="00B7328A">
        <w:rPr>
          <w:rFonts w:ascii="Times New Roman" w:eastAsia="Calibri" w:hAnsi="Times New Roman" w:cs="Times New Roman"/>
          <w:sz w:val="12"/>
          <w:szCs w:val="12"/>
        </w:rPr>
        <w:t xml:space="preserve">27.12.2013  года», с </w:t>
      </w:r>
      <w:r w:rsidRPr="00B7328A">
        <w:rPr>
          <w:rFonts w:ascii="Times New Roman" w:eastAsia="Calibri" w:hAnsi="Times New Roman" w:cs="Times New Roman"/>
          <w:sz w:val="12"/>
          <w:szCs w:val="12"/>
        </w:rPr>
        <w:lastRenderedPageBreak/>
        <w:t xml:space="preserve">учетом заключения о результатах публичных слушаний по проекту Правил землепользования и застройки сельского поселения Сургут муниципального района </w:t>
      </w:r>
      <w:r w:rsidRPr="00B7328A">
        <w:rPr>
          <w:rFonts w:ascii="Times New Roman" w:eastAsia="Calibri" w:hAnsi="Times New Roman" w:cs="Times New Roman"/>
          <w:sz w:val="12"/>
          <w:szCs w:val="12"/>
        </w:rPr>
        <w:fldChar w:fldCharType="begin"/>
      </w:r>
      <w:r w:rsidRPr="00B7328A">
        <w:rPr>
          <w:rFonts w:ascii="Times New Roman" w:eastAsia="Calibri" w:hAnsi="Times New Roman" w:cs="Times New Roman"/>
          <w:sz w:val="12"/>
          <w:szCs w:val="12"/>
        </w:rPr>
        <w:instrText xml:space="preserve"> MERGEFIELD Район </w:instrText>
      </w:r>
      <w:r w:rsidRPr="00B7328A">
        <w:rPr>
          <w:rFonts w:ascii="Times New Roman" w:eastAsia="Calibri" w:hAnsi="Times New Roman" w:cs="Times New Roman"/>
          <w:sz w:val="12"/>
          <w:szCs w:val="12"/>
        </w:rPr>
        <w:fldChar w:fldCharType="separate"/>
      </w:r>
      <w:r w:rsidRPr="00B7328A">
        <w:rPr>
          <w:rFonts w:ascii="Times New Roman" w:eastAsia="Calibri" w:hAnsi="Times New Roman" w:cs="Times New Roman"/>
          <w:sz w:val="12"/>
          <w:szCs w:val="12"/>
        </w:rPr>
        <w:t>Сергиевский</w:t>
      </w:r>
      <w:r w:rsidRPr="00B7328A">
        <w:rPr>
          <w:rFonts w:ascii="Times New Roman" w:eastAsia="Calibri" w:hAnsi="Times New Roman" w:cs="Times New Roman"/>
          <w:sz w:val="12"/>
          <w:szCs w:val="12"/>
        </w:rPr>
        <w:fldChar w:fldCharType="end"/>
      </w:r>
      <w:r w:rsidRPr="00B7328A">
        <w:rPr>
          <w:rFonts w:ascii="Times New Roman" w:eastAsia="Calibri" w:hAnsi="Times New Roman" w:cs="Times New Roman"/>
          <w:sz w:val="12"/>
          <w:szCs w:val="12"/>
        </w:rPr>
        <w:t xml:space="preserve"> Самарской области,</w:t>
      </w:r>
      <w:proofErr w:type="gramEnd"/>
    </w:p>
    <w:p w:rsidR="00B7328A" w:rsidRPr="00B7328A" w:rsidRDefault="00B7328A" w:rsidP="00B7328A">
      <w:pPr>
        <w:tabs>
          <w:tab w:val="left" w:pos="284"/>
        </w:tabs>
        <w:spacing w:after="0" w:line="240" w:lineRule="auto"/>
        <w:ind w:firstLine="284"/>
        <w:jc w:val="both"/>
        <w:rPr>
          <w:rFonts w:ascii="Times New Roman" w:eastAsia="Calibri" w:hAnsi="Times New Roman" w:cs="Times New Roman"/>
          <w:sz w:val="12"/>
          <w:szCs w:val="12"/>
        </w:rPr>
      </w:pPr>
      <w:r w:rsidRPr="00B7328A">
        <w:rPr>
          <w:rFonts w:ascii="Times New Roman" w:eastAsia="Calibri" w:hAnsi="Times New Roman" w:cs="Times New Roman"/>
          <w:sz w:val="12"/>
          <w:szCs w:val="12"/>
        </w:rPr>
        <w:t xml:space="preserve">Собрание представителей сельского поселения Сургут муниципального района </w:t>
      </w:r>
      <w:r w:rsidRPr="00B7328A">
        <w:rPr>
          <w:rFonts w:ascii="Times New Roman" w:eastAsia="Calibri" w:hAnsi="Times New Roman" w:cs="Times New Roman"/>
          <w:sz w:val="12"/>
          <w:szCs w:val="12"/>
        </w:rPr>
        <w:fldChar w:fldCharType="begin"/>
      </w:r>
      <w:r w:rsidRPr="00B7328A">
        <w:rPr>
          <w:rFonts w:ascii="Times New Roman" w:eastAsia="Calibri" w:hAnsi="Times New Roman" w:cs="Times New Roman"/>
          <w:sz w:val="12"/>
          <w:szCs w:val="12"/>
        </w:rPr>
        <w:instrText xml:space="preserve"> MERGEFIELD Район </w:instrText>
      </w:r>
      <w:r w:rsidRPr="00B7328A">
        <w:rPr>
          <w:rFonts w:ascii="Times New Roman" w:eastAsia="Calibri" w:hAnsi="Times New Roman" w:cs="Times New Roman"/>
          <w:sz w:val="12"/>
          <w:szCs w:val="12"/>
        </w:rPr>
        <w:fldChar w:fldCharType="separate"/>
      </w:r>
      <w:r w:rsidRPr="00B7328A">
        <w:rPr>
          <w:rFonts w:ascii="Times New Roman" w:eastAsia="Calibri" w:hAnsi="Times New Roman" w:cs="Times New Roman"/>
          <w:sz w:val="12"/>
          <w:szCs w:val="12"/>
        </w:rPr>
        <w:t>Сергиевский</w:t>
      </w:r>
      <w:r w:rsidRPr="00B7328A">
        <w:rPr>
          <w:rFonts w:ascii="Times New Roman" w:eastAsia="Calibri" w:hAnsi="Times New Roman" w:cs="Times New Roman"/>
          <w:sz w:val="12"/>
          <w:szCs w:val="12"/>
        </w:rPr>
        <w:fldChar w:fldCharType="end"/>
      </w:r>
      <w:r w:rsidRPr="00B7328A">
        <w:rPr>
          <w:rFonts w:ascii="Times New Roman" w:eastAsia="Calibri" w:hAnsi="Times New Roman" w:cs="Times New Roman"/>
          <w:sz w:val="12"/>
          <w:szCs w:val="12"/>
        </w:rPr>
        <w:t xml:space="preserve"> Самарской области решило:</w:t>
      </w:r>
    </w:p>
    <w:p w:rsidR="00B7328A" w:rsidRPr="00B7328A" w:rsidRDefault="00B7328A" w:rsidP="00B7328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7328A">
        <w:rPr>
          <w:rFonts w:ascii="Times New Roman" w:eastAsia="Calibri" w:hAnsi="Times New Roman" w:cs="Times New Roman"/>
          <w:sz w:val="12"/>
          <w:szCs w:val="12"/>
        </w:rPr>
        <w:t xml:space="preserve">Внести следующие изменения в Правила землепользования и застройки сельского поселения Сургут муниципального района </w:t>
      </w:r>
      <w:r w:rsidRPr="00B7328A">
        <w:rPr>
          <w:rFonts w:ascii="Times New Roman" w:eastAsia="Calibri" w:hAnsi="Times New Roman" w:cs="Times New Roman"/>
          <w:sz w:val="12"/>
          <w:szCs w:val="12"/>
        </w:rPr>
        <w:fldChar w:fldCharType="begin"/>
      </w:r>
      <w:r w:rsidRPr="00B7328A">
        <w:rPr>
          <w:rFonts w:ascii="Times New Roman" w:eastAsia="Calibri" w:hAnsi="Times New Roman" w:cs="Times New Roman"/>
          <w:sz w:val="12"/>
          <w:szCs w:val="12"/>
        </w:rPr>
        <w:instrText xml:space="preserve"> MERGEFIELD Район </w:instrText>
      </w:r>
      <w:r w:rsidRPr="00B7328A">
        <w:rPr>
          <w:rFonts w:ascii="Times New Roman" w:eastAsia="Calibri" w:hAnsi="Times New Roman" w:cs="Times New Roman"/>
          <w:sz w:val="12"/>
          <w:szCs w:val="12"/>
        </w:rPr>
        <w:fldChar w:fldCharType="separate"/>
      </w:r>
      <w:r w:rsidRPr="00B7328A">
        <w:rPr>
          <w:rFonts w:ascii="Times New Roman" w:eastAsia="Calibri" w:hAnsi="Times New Roman" w:cs="Times New Roman"/>
          <w:sz w:val="12"/>
          <w:szCs w:val="12"/>
        </w:rPr>
        <w:t>Сергиевский</w:t>
      </w:r>
      <w:r w:rsidRPr="00B7328A">
        <w:rPr>
          <w:rFonts w:ascii="Times New Roman" w:eastAsia="Calibri" w:hAnsi="Times New Roman" w:cs="Times New Roman"/>
          <w:sz w:val="12"/>
          <w:szCs w:val="12"/>
        </w:rPr>
        <w:fldChar w:fldCharType="end"/>
      </w:r>
      <w:r w:rsidRPr="00B7328A">
        <w:rPr>
          <w:rFonts w:ascii="Times New Roman" w:eastAsia="Calibri" w:hAnsi="Times New Roman" w:cs="Times New Roman"/>
          <w:sz w:val="12"/>
          <w:szCs w:val="12"/>
        </w:rPr>
        <w:t xml:space="preserve"> Самарской области, утвержденные решением Собрания представителей сельского поселения Сургут муниципального района Сергиевский Самарской области № 29 от 27.12.2013 года:</w:t>
      </w:r>
    </w:p>
    <w:p w:rsidR="00B7328A" w:rsidRPr="00B7328A" w:rsidRDefault="00B7328A" w:rsidP="00B7328A">
      <w:pPr>
        <w:tabs>
          <w:tab w:val="left" w:pos="284"/>
        </w:tabs>
        <w:spacing w:after="0" w:line="240" w:lineRule="auto"/>
        <w:ind w:firstLine="284"/>
        <w:jc w:val="both"/>
        <w:rPr>
          <w:rFonts w:ascii="Times New Roman" w:eastAsia="Calibri" w:hAnsi="Times New Roman" w:cs="Times New Roman"/>
          <w:sz w:val="12"/>
          <w:szCs w:val="12"/>
        </w:rPr>
      </w:pPr>
      <w:r w:rsidRPr="00B7328A">
        <w:rPr>
          <w:rFonts w:ascii="Times New Roman" w:eastAsia="Calibri" w:hAnsi="Times New Roman" w:cs="Times New Roman"/>
          <w:sz w:val="12"/>
          <w:szCs w:val="12"/>
        </w:rPr>
        <w:t>в градостроительном регламенте:</w:t>
      </w:r>
    </w:p>
    <w:p w:rsidR="00B7328A" w:rsidRPr="00B7328A" w:rsidRDefault="00B7328A" w:rsidP="00B7328A">
      <w:pPr>
        <w:tabs>
          <w:tab w:val="left" w:pos="284"/>
        </w:tabs>
        <w:spacing w:after="0" w:line="240" w:lineRule="auto"/>
        <w:ind w:firstLine="284"/>
        <w:jc w:val="both"/>
        <w:rPr>
          <w:rFonts w:ascii="Times New Roman" w:eastAsia="Calibri" w:hAnsi="Times New Roman" w:cs="Times New Roman"/>
          <w:sz w:val="12"/>
          <w:szCs w:val="12"/>
        </w:rPr>
      </w:pPr>
      <w:r w:rsidRPr="00B7328A">
        <w:rPr>
          <w:rFonts w:ascii="Times New Roman" w:eastAsia="Calibri" w:hAnsi="Times New Roman" w:cs="Times New Roman"/>
          <w:sz w:val="12"/>
          <w:szCs w:val="12"/>
        </w:rPr>
        <w:t>в статье 19.2. зону Ж</w:t>
      </w:r>
      <w:proofErr w:type="gramStart"/>
      <w:r w:rsidRPr="00B7328A">
        <w:rPr>
          <w:rFonts w:ascii="Times New Roman" w:eastAsia="Calibri" w:hAnsi="Times New Roman" w:cs="Times New Roman"/>
          <w:sz w:val="12"/>
          <w:szCs w:val="12"/>
        </w:rPr>
        <w:t>1</w:t>
      </w:r>
      <w:proofErr w:type="gramEnd"/>
      <w:r w:rsidRPr="00B7328A">
        <w:rPr>
          <w:rFonts w:ascii="Times New Roman" w:eastAsia="Calibri" w:hAnsi="Times New Roman" w:cs="Times New Roman"/>
          <w:sz w:val="12"/>
          <w:szCs w:val="12"/>
        </w:rPr>
        <w:t xml:space="preserve"> Зона застройки индивидуальными жилыми домами</w:t>
      </w:r>
      <w:r>
        <w:rPr>
          <w:rFonts w:ascii="Times New Roman" w:eastAsia="Calibri" w:hAnsi="Times New Roman" w:cs="Times New Roman"/>
          <w:sz w:val="12"/>
          <w:szCs w:val="12"/>
        </w:rPr>
        <w:t xml:space="preserve"> </w:t>
      </w:r>
      <w:r w:rsidRPr="00B7328A">
        <w:rPr>
          <w:rFonts w:ascii="Times New Roman" w:eastAsia="Calibri" w:hAnsi="Times New Roman" w:cs="Times New Roman"/>
          <w:sz w:val="12"/>
          <w:szCs w:val="12"/>
        </w:rPr>
        <w:t>дополнить следующим условно разрешенным видом использования земельных участков и объектов капитального строительства</w:t>
      </w:r>
      <w:r w:rsidRPr="00B7328A">
        <w:rPr>
          <w:rFonts w:ascii="Times New Roman" w:eastAsia="Calibri" w:hAnsi="Times New Roman" w:cs="Times New Roman"/>
          <w:bCs/>
          <w:sz w:val="12"/>
          <w:szCs w:val="12"/>
        </w:rPr>
        <w:t>:</w:t>
      </w:r>
    </w:p>
    <w:tbl>
      <w:tblPr>
        <w:tblStyle w:val="212"/>
        <w:tblW w:w="7513" w:type="dxa"/>
        <w:tblInd w:w="108" w:type="dxa"/>
        <w:tblLayout w:type="fixed"/>
        <w:tblLook w:val="00A0" w:firstRow="1" w:lastRow="0" w:firstColumn="1" w:lastColumn="0" w:noHBand="0" w:noVBand="0"/>
      </w:tblPr>
      <w:tblGrid>
        <w:gridCol w:w="851"/>
        <w:gridCol w:w="6095"/>
        <w:gridCol w:w="567"/>
      </w:tblGrid>
      <w:tr w:rsidR="00B7328A" w:rsidRPr="00B7328A" w:rsidTr="00B7328A">
        <w:tc>
          <w:tcPr>
            <w:tcW w:w="851" w:type="dxa"/>
            <w:hideMark/>
          </w:tcPr>
          <w:p w:rsidR="00B7328A" w:rsidRPr="00B7328A" w:rsidRDefault="00B7328A" w:rsidP="00B7328A">
            <w:pPr>
              <w:tabs>
                <w:tab w:val="left" w:pos="284"/>
              </w:tabs>
              <w:rPr>
                <w:rFonts w:ascii="Times New Roman" w:eastAsia="Calibri" w:hAnsi="Times New Roman" w:cs="Times New Roman"/>
                <w:sz w:val="12"/>
                <w:szCs w:val="12"/>
              </w:rPr>
            </w:pPr>
            <w:r w:rsidRPr="00B7328A">
              <w:rPr>
                <w:rFonts w:ascii="Times New Roman" w:eastAsia="Calibri" w:hAnsi="Times New Roman" w:cs="Times New Roman"/>
                <w:sz w:val="12"/>
                <w:szCs w:val="12"/>
              </w:rPr>
              <w:t>Объекты придорожного сервиса</w:t>
            </w:r>
          </w:p>
        </w:tc>
        <w:tc>
          <w:tcPr>
            <w:tcW w:w="6095" w:type="dxa"/>
            <w:hideMark/>
          </w:tcPr>
          <w:p w:rsidR="00B7328A" w:rsidRPr="00B7328A" w:rsidRDefault="00B7328A" w:rsidP="00B7328A">
            <w:pPr>
              <w:tabs>
                <w:tab w:val="left" w:pos="284"/>
              </w:tabs>
              <w:rPr>
                <w:rFonts w:ascii="Times New Roman" w:eastAsia="Calibri" w:hAnsi="Times New Roman" w:cs="Times New Roman"/>
                <w:sz w:val="12"/>
                <w:szCs w:val="12"/>
              </w:rPr>
            </w:pPr>
            <w:r w:rsidRPr="00B7328A">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567" w:type="dxa"/>
            <w:hideMark/>
          </w:tcPr>
          <w:p w:rsidR="00B7328A" w:rsidRPr="00B7328A" w:rsidRDefault="00B7328A" w:rsidP="00B7328A">
            <w:pPr>
              <w:tabs>
                <w:tab w:val="left" w:pos="284"/>
              </w:tabs>
              <w:rPr>
                <w:rFonts w:ascii="Times New Roman" w:eastAsia="Calibri" w:hAnsi="Times New Roman" w:cs="Times New Roman"/>
                <w:sz w:val="12"/>
                <w:szCs w:val="12"/>
              </w:rPr>
            </w:pPr>
            <w:r w:rsidRPr="00B7328A">
              <w:rPr>
                <w:rFonts w:ascii="Times New Roman" w:eastAsia="Calibri" w:hAnsi="Times New Roman" w:cs="Times New Roman"/>
                <w:sz w:val="12"/>
                <w:szCs w:val="12"/>
              </w:rPr>
              <w:t>4.9.1</w:t>
            </w:r>
          </w:p>
        </w:tc>
      </w:tr>
    </w:tbl>
    <w:p w:rsidR="00B7328A" w:rsidRPr="00B7328A" w:rsidRDefault="00B7328A" w:rsidP="00B7328A">
      <w:pPr>
        <w:tabs>
          <w:tab w:val="left" w:pos="284"/>
        </w:tabs>
        <w:spacing w:after="0" w:line="240" w:lineRule="auto"/>
        <w:rPr>
          <w:rFonts w:ascii="Times New Roman" w:eastAsia="Calibri" w:hAnsi="Times New Roman" w:cs="Times New Roman"/>
          <w:sz w:val="12"/>
          <w:szCs w:val="12"/>
        </w:rPr>
      </w:pPr>
    </w:p>
    <w:p w:rsidR="00B7328A" w:rsidRPr="00B7328A" w:rsidRDefault="00B7328A" w:rsidP="00B7328A">
      <w:pPr>
        <w:tabs>
          <w:tab w:val="left" w:pos="284"/>
        </w:tabs>
        <w:spacing w:after="0" w:line="240" w:lineRule="auto"/>
        <w:ind w:firstLine="284"/>
        <w:rPr>
          <w:rFonts w:ascii="Times New Roman" w:eastAsia="Calibri" w:hAnsi="Times New Roman" w:cs="Times New Roman"/>
          <w:sz w:val="12"/>
          <w:szCs w:val="12"/>
        </w:rPr>
      </w:pPr>
      <w:r w:rsidRPr="00B7328A">
        <w:rPr>
          <w:rFonts w:ascii="Times New Roman" w:eastAsia="Calibri" w:hAnsi="Times New Roman" w:cs="Times New Roman"/>
          <w:sz w:val="12"/>
          <w:szCs w:val="12"/>
        </w:rPr>
        <w:t>2. Опубликовать настоящее решение в газете «Сергиевский вестник».</w:t>
      </w:r>
    </w:p>
    <w:p w:rsidR="00B7328A" w:rsidRPr="00B7328A" w:rsidRDefault="00B7328A" w:rsidP="00B7328A">
      <w:pPr>
        <w:tabs>
          <w:tab w:val="left" w:pos="284"/>
        </w:tabs>
        <w:spacing w:after="0" w:line="240" w:lineRule="auto"/>
        <w:ind w:firstLine="284"/>
        <w:rPr>
          <w:rFonts w:ascii="Times New Roman" w:eastAsia="Calibri" w:hAnsi="Times New Roman" w:cs="Times New Roman"/>
          <w:sz w:val="12"/>
          <w:szCs w:val="12"/>
        </w:rPr>
      </w:pPr>
      <w:r w:rsidRPr="00B7328A">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7328A" w:rsidRPr="00B7328A" w:rsidRDefault="00B7328A" w:rsidP="00B7328A">
      <w:pPr>
        <w:tabs>
          <w:tab w:val="left" w:pos="284"/>
        </w:tabs>
        <w:spacing w:after="0" w:line="240" w:lineRule="auto"/>
        <w:jc w:val="right"/>
        <w:rPr>
          <w:rFonts w:ascii="Times New Roman" w:eastAsia="Calibri" w:hAnsi="Times New Roman" w:cs="Times New Roman"/>
          <w:sz w:val="12"/>
          <w:szCs w:val="12"/>
        </w:rPr>
      </w:pPr>
      <w:r w:rsidRPr="00B7328A">
        <w:rPr>
          <w:rFonts w:ascii="Times New Roman" w:eastAsia="Calibri" w:hAnsi="Times New Roman" w:cs="Times New Roman"/>
          <w:sz w:val="12"/>
          <w:szCs w:val="12"/>
        </w:rPr>
        <w:t>Председатель собрания представителей</w:t>
      </w:r>
    </w:p>
    <w:p w:rsidR="00B7328A" w:rsidRPr="00B7328A" w:rsidRDefault="00B7328A" w:rsidP="00B7328A">
      <w:pPr>
        <w:tabs>
          <w:tab w:val="left" w:pos="284"/>
        </w:tabs>
        <w:spacing w:after="0" w:line="240" w:lineRule="auto"/>
        <w:jc w:val="right"/>
        <w:rPr>
          <w:rFonts w:ascii="Times New Roman" w:eastAsia="Calibri" w:hAnsi="Times New Roman" w:cs="Times New Roman"/>
          <w:sz w:val="12"/>
          <w:szCs w:val="12"/>
        </w:rPr>
      </w:pPr>
      <w:r w:rsidRPr="00B7328A">
        <w:rPr>
          <w:rFonts w:ascii="Times New Roman" w:eastAsia="Calibri" w:hAnsi="Times New Roman" w:cs="Times New Roman"/>
          <w:sz w:val="12"/>
          <w:szCs w:val="12"/>
        </w:rPr>
        <w:t>сельского поселения Сургут</w:t>
      </w:r>
    </w:p>
    <w:p w:rsidR="00B7328A" w:rsidRDefault="00B7328A" w:rsidP="00B7328A">
      <w:pPr>
        <w:tabs>
          <w:tab w:val="left" w:pos="284"/>
        </w:tabs>
        <w:spacing w:after="0" w:line="240" w:lineRule="auto"/>
        <w:jc w:val="right"/>
        <w:rPr>
          <w:rFonts w:ascii="Times New Roman" w:eastAsia="Calibri" w:hAnsi="Times New Roman" w:cs="Times New Roman"/>
          <w:sz w:val="12"/>
          <w:szCs w:val="12"/>
        </w:rPr>
      </w:pPr>
      <w:r w:rsidRPr="00B7328A">
        <w:rPr>
          <w:rFonts w:ascii="Times New Roman" w:eastAsia="Calibri" w:hAnsi="Times New Roman" w:cs="Times New Roman"/>
          <w:sz w:val="12"/>
          <w:szCs w:val="12"/>
        </w:rPr>
        <w:t>муниципального района Сергиевский</w:t>
      </w:r>
    </w:p>
    <w:p w:rsidR="00B7328A" w:rsidRPr="00B7328A" w:rsidRDefault="00B7328A" w:rsidP="00B7328A">
      <w:pPr>
        <w:tabs>
          <w:tab w:val="left" w:pos="284"/>
        </w:tabs>
        <w:spacing w:after="0" w:line="240" w:lineRule="auto"/>
        <w:jc w:val="right"/>
        <w:rPr>
          <w:rFonts w:ascii="Times New Roman" w:eastAsia="Calibri" w:hAnsi="Times New Roman" w:cs="Times New Roman"/>
          <w:sz w:val="12"/>
          <w:szCs w:val="12"/>
        </w:rPr>
      </w:pPr>
      <w:r w:rsidRPr="00B7328A">
        <w:rPr>
          <w:rFonts w:ascii="Times New Roman" w:eastAsia="Calibri" w:hAnsi="Times New Roman" w:cs="Times New Roman"/>
          <w:sz w:val="12"/>
          <w:szCs w:val="12"/>
        </w:rPr>
        <w:t>А.Б. Александров</w:t>
      </w:r>
    </w:p>
    <w:p w:rsidR="00B7328A" w:rsidRPr="00B7328A" w:rsidRDefault="00B7328A" w:rsidP="00B7328A">
      <w:pPr>
        <w:tabs>
          <w:tab w:val="left" w:pos="284"/>
        </w:tabs>
        <w:spacing w:after="0" w:line="240" w:lineRule="auto"/>
        <w:rPr>
          <w:rFonts w:ascii="Times New Roman" w:eastAsia="Calibri" w:hAnsi="Times New Roman" w:cs="Times New Roman"/>
          <w:sz w:val="12"/>
          <w:szCs w:val="12"/>
        </w:rPr>
      </w:pPr>
    </w:p>
    <w:p w:rsidR="00B7328A" w:rsidRPr="00B7328A" w:rsidRDefault="00B7328A" w:rsidP="00B7328A">
      <w:pPr>
        <w:tabs>
          <w:tab w:val="left" w:pos="284"/>
        </w:tabs>
        <w:spacing w:after="0" w:line="240" w:lineRule="auto"/>
        <w:jc w:val="right"/>
        <w:rPr>
          <w:rFonts w:ascii="Times New Roman" w:eastAsia="Calibri" w:hAnsi="Times New Roman" w:cs="Times New Roman"/>
          <w:sz w:val="12"/>
          <w:szCs w:val="12"/>
        </w:rPr>
      </w:pPr>
      <w:r w:rsidRPr="00B7328A">
        <w:rPr>
          <w:rFonts w:ascii="Times New Roman" w:eastAsia="Calibri" w:hAnsi="Times New Roman" w:cs="Times New Roman"/>
          <w:sz w:val="12"/>
          <w:szCs w:val="12"/>
        </w:rPr>
        <w:t>Глава сельского поселения Сургут</w:t>
      </w:r>
    </w:p>
    <w:p w:rsidR="00B7328A" w:rsidRPr="00B7328A" w:rsidRDefault="00B7328A" w:rsidP="00B7328A">
      <w:pPr>
        <w:tabs>
          <w:tab w:val="left" w:pos="284"/>
        </w:tabs>
        <w:spacing w:after="0" w:line="240" w:lineRule="auto"/>
        <w:jc w:val="right"/>
        <w:rPr>
          <w:rFonts w:ascii="Times New Roman" w:eastAsia="Calibri" w:hAnsi="Times New Roman" w:cs="Times New Roman"/>
          <w:sz w:val="12"/>
          <w:szCs w:val="12"/>
        </w:rPr>
      </w:pPr>
      <w:r w:rsidRPr="00B7328A">
        <w:rPr>
          <w:rFonts w:ascii="Times New Roman" w:eastAsia="Calibri" w:hAnsi="Times New Roman" w:cs="Times New Roman"/>
          <w:sz w:val="12"/>
          <w:szCs w:val="12"/>
        </w:rPr>
        <w:t>муниципального района Сергиевский</w:t>
      </w:r>
    </w:p>
    <w:p w:rsidR="00B7328A" w:rsidRDefault="00B7328A" w:rsidP="00B7328A">
      <w:pPr>
        <w:tabs>
          <w:tab w:val="left" w:pos="284"/>
        </w:tabs>
        <w:spacing w:after="0" w:line="240" w:lineRule="auto"/>
        <w:jc w:val="right"/>
        <w:rPr>
          <w:rFonts w:ascii="Times New Roman" w:eastAsia="Calibri" w:hAnsi="Times New Roman" w:cs="Times New Roman"/>
          <w:sz w:val="12"/>
          <w:szCs w:val="12"/>
        </w:rPr>
      </w:pPr>
      <w:r w:rsidRPr="00B7328A">
        <w:rPr>
          <w:rFonts w:ascii="Times New Roman" w:eastAsia="Calibri" w:hAnsi="Times New Roman" w:cs="Times New Roman"/>
          <w:sz w:val="12"/>
          <w:szCs w:val="12"/>
        </w:rPr>
        <w:t>Самарской области</w:t>
      </w:r>
    </w:p>
    <w:p w:rsidR="00B7328A" w:rsidRDefault="00B7328A" w:rsidP="00B7328A">
      <w:pPr>
        <w:tabs>
          <w:tab w:val="left" w:pos="284"/>
        </w:tabs>
        <w:spacing w:after="0" w:line="240" w:lineRule="auto"/>
        <w:jc w:val="right"/>
        <w:rPr>
          <w:rFonts w:ascii="Times New Roman" w:eastAsia="Calibri" w:hAnsi="Times New Roman" w:cs="Times New Roman"/>
          <w:sz w:val="12"/>
          <w:szCs w:val="12"/>
        </w:rPr>
      </w:pPr>
      <w:r w:rsidRPr="00B7328A">
        <w:rPr>
          <w:rFonts w:ascii="Times New Roman" w:eastAsia="Calibri" w:hAnsi="Times New Roman" w:cs="Times New Roman"/>
          <w:sz w:val="12"/>
          <w:szCs w:val="12"/>
        </w:rPr>
        <w:t>С.А. Содомов</w:t>
      </w:r>
    </w:p>
    <w:p w:rsidR="0093507A" w:rsidRPr="00B7328A" w:rsidRDefault="0093507A" w:rsidP="00B7328A">
      <w:pPr>
        <w:tabs>
          <w:tab w:val="left" w:pos="284"/>
        </w:tabs>
        <w:spacing w:after="0" w:line="240" w:lineRule="auto"/>
        <w:jc w:val="right"/>
        <w:rPr>
          <w:rFonts w:ascii="Times New Roman" w:eastAsia="Calibri" w:hAnsi="Times New Roman" w:cs="Times New Roman"/>
          <w:sz w:val="12"/>
          <w:szCs w:val="12"/>
        </w:rPr>
      </w:pPr>
    </w:p>
    <w:p w:rsidR="000E0977" w:rsidRPr="001A509E" w:rsidRDefault="000E0977" w:rsidP="000E0977">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0E0977" w:rsidRPr="001A509E" w:rsidRDefault="000E0977" w:rsidP="000E0977">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0E0977">
        <w:rPr>
          <w:rFonts w:ascii="Times New Roman" w:eastAsia="Calibri" w:hAnsi="Times New Roman" w:cs="Times New Roman"/>
          <w:b/>
          <w:sz w:val="12"/>
          <w:szCs w:val="12"/>
        </w:rPr>
        <w:t>ЕЛШАНКА</w:t>
      </w:r>
    </w:p>
    <w:p w:rsidR="000E0977" w:rsidRPr="001A509E" w:rsidRDefault="000E0977" w:rsidP="000E0977">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0E0977" w:rsidRPr="001A509E" w:rsidRDefault="000E0977" w:rsidP="000E0977">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0E0977" w:rsidRPr="001A509E" w:rsidRDefault="000E0977" w:rsidP="000E0977">
      <w:pPr>
        <w:tabs>
          <w:tab w:val="left" w:pos="284"/>
        </w:tabs>
        <w:spacing w:after="0" w:line="240" w:lineRule="auto"/>
        <w:jc w:val="center"/>
        <w:rPr>
          <w:rFonts w:ascii="Times New Roman" w:eastAsia="Calibri" w:hAnsi="Times New Roman" w:cs="Times New Roman"/>
          <w:sz w:val="12"/>
          <w:szCs w:val="12"/>
        </w:rPr>
      </w:pPr>
    </w:p>
    <w:p w:rsidR="000E0977" w:rsidRPr="001A509E" w:rsidRDefault="000E0977" w:rsidP="000E0977">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0E0977" w:rsidRPr="001A509E" w:rsidRDefault="000E0977" w:rsidP="000E09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№29</w:t>
      </w:r>
    </w:p>
    <w:p w:rsidR="000E0977" w:rsidRDefault="000E0977" w:rsidP="000E0977">
      <w:pPr>
        <w:tabs>
          <w:tab w:val="left" w:pos="284"/>
        </w:tabs>
        <w:spacing w:after="0" w:line="240" w:lineRule="auto"/>
        <w:jc w:val="center"/>
        <w:rPr>
          <w:rFonts w:ascii="Times New Roman" w:eastAsia="Calibri" w:hAnsi="Times New Roman" w:cs="Times New Roman"/>
          <w:b/>
          <w:sz w:val="12"/>
          <w:szCs w:val="12"/>
        </w:rPr>
      </w:pPr>
      <w:r w:rsidRPr="000E0977">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Елшанка </w:t>
      </w:r>
    </w:p>
    <w:p w:rsidR="000E0977" w:rsidRDefault="000E0977" w:rsidP="000E0977">
      <w:pPr>
        <w:tabs>
          <w:tab w:val="left" w:pos="284"/>
        </w:tabs>
        <w:spacing w:after="0" w:line="240" w:lineRule="auto"/>
        <w:jc w:val="center"/>
        <w:rPr>
          <w:rFonts w:ascii="Times New Roman" w:eastAsia="Calibri" w:hAnsi="Times New Roman" w:cs="Times New Roman"/>
          <w:b/>
          <w:sz w:val="12"/>
          <w:szCs w:val="12"/>
        </w:rPr>
      </w:pPr>
      <w:r w:rsidRPr="000E0977">
        <w:rPr>
          <w:rFonts w:ascii="Times New Roman" w:eastAsia="Calibri" w:hAnsi="Times New Roman" w:cs="Times New Roman"/>
          <w:b/>
          <w:sz w:val="12"/>
          <w:szCs w:val="12"/>
        </w:rPr>
        <w:t>муниципального района Сергиевский № 38 от 31.12.2015г. «Об утверждении муниципальной программы «Благоустройство</w:t>
      </w:r>
    </w:p>
    <w:p w:rsidR="000E0977" w:rsidRDefault="000E0977" w:rsidP="000E0977">
      <w:pPr>
        <w:tabs>
          <w:tab w:val="left" w:pos="284"/>
        </w:tabs>
        <w:spacing w:after="0" w:line="240" w:lineRule="auto"/>
        <w:jc w:val="center"/>
        <w:rPr>
          <w:rFonts w:ascii="Times New Roman" w:eastAsia="Calibri" w:hAnsi="Times New Roman" w:cs="Times New Roman"/>
          <w:b/>
          <w:sz w:val="12"/>
          <w:szCs w:val="12"/>
        </w:rPr>
      </w:pPr>
      <w:r w:rsidRPr="000E0977">
        <w:rPr>
          <w:rFonts w:ascii="Times New Roman" w:eastAsia="Calibri" w:hAnsi="Times New Roman" w:cs="Times New Roman"/>
          <w:b/>
          <w:sz w:val="12"/>
          <w:szCs w:val="12"/>
        </w:rPr>
        <w:t xml:space="preserve"> территории сельского поселения Елшанка муниципального района Сергиевский» на 2016-2018гг.»</w:t>
      </w:r>
    </w:p>
    <w:p w:rsidR="000E0977" w:rsidRPr="001A509E" w:rsidRDefault="000E0977" w:rsidP="000E0977">
      <w:pPr>
        <w:tabs>
          <w:tab w:val="left" w:pos="284"/>
        </w:tabs>
        <w:spacing w:after="0" w:line="240" w:lineRule="auto"/>
        <w:jc w:val="center"/>
        <w:rPr>
          <w:rFonts w:ascii="Times New Roman" w:eastAsia="Calibri" w:hAnsi="Times New Roman" w:cs="Times New Roman"/>
          <w:b/>
          <w:sz w:val="12"/>
          <w:szCs w:val="12"/>
        </w:rPr>
      </w:pPr>
    </w:p>
    <w:p w:rsidR="000E0977" w:rsidRPr="000E0977" w:rsidRDefault="000E0977" w:rsidP="000E0977">
      <w:pPr>
        <w:tabs>
          <w:tab w:val="left" w:pos="284"/>
        </w:tabs>
        <w:spacing w:after="0" w:line="240" w:lineRule="auto"/>
        <w:ind w:firstLine="284"/>
        <w:jc w:val="both"/>
        <w:rPr>
          <w:rFonts w:ascii="Times New Roman" w:eastAsia="Calibri" w:hAnsi="Times New Roman" w:cs="Times New Roman"/>
          <w:sz w:val="12"/>
          <w:szCs w:val="12"/>
        </w:rPr>
      </w:pPr>
      <w:r w:rsidRPr="000E097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0E0977" w:rsidRPr="000E0977" w:rsidRDefault="000E0977" w:rsidP="000E0977">
      <w:pPr>
        <w:tabs>
          <w:tab w:val="left" w:pos="284"/>
        </w:tabs>
        <w:spacing w:after="0" w:line="240" w:lineRule="auto"/>
        <w:ind w:firstLine="284"/>
        <w:jc w:val="both"/>
        <w:rPr>
          <w:rFonts w:ascii="Times New Roman" w:eastAsia="Calibri" w:hAnsi="Times New Roman" w:cs="Times New Roman"/>
          <w:b/>
          <w:sz w:val="12"/>
          <w:szCs w:val="12"/>
        </w:rPr>
      </w:pPr>
      <w:r w:rsidRPr="000E0977">
        <w:rPr>
          <w:rFonts w:ascii="Times New Roman" w:eastAsia="Calibri" w:hAnsi="Times New Roman" w:cs="Times New Roman"/>
          <w:b/>
          <w:sz w:val="12"/>
          <w:szCs w:val="12"/>
        </w:rPr>
        <w:t>ПОСТАНОВЛЯЕТ:</w:t>
      </w:r>
    </w:p>
    <w:p w:rsidR="000E0977" w:rsidRPr="000E0977" w:rsidRDefault="000E0977" w:rsidP="000E0977">
      <w:pPr>
        <w:tabs>
          <w:tab w:val="left" w:pos="284"/>
        </w:tabs>
        <w:spacing w:after="0" w:line="240" w:lineRule="auto"/>
        <w:ind w:firstLine="284"/>
        <w:jc w:val="both"/>
        <w:rPr>
          <w:rFonts w:ascii="Times New Roman" w:eastAsia="Calibri" w:hAnsi="Times New Roman" w:cs="Times New Roman"/>
          <w:sz w:val="12"/>
          <w:szCs w:val="12"/>
        </w:rPr>
      </w:pPr>
      <w:r w:rsidRPr="000E0977">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38 от 31.12.2015г.  «Об утверждении муниципальной программы «Благоустройство территории сельского поселения Елшанка муниципального района Сергиевский» на 2016-2018гг.» (далее - Программа) следующего содержания:</w:t>
      </w:r>
    </w:p>
    <w:p w:rsidR="000E0977" w:rsidRPr="000E0977" w:rsidRDefault="000E0977" w:rsidP="000E0977">
      <w:pPr>
        <w:tabs>
          <w:tab w:val="left" w:pos="284"/>
        </w:tabs>
        <w:spacing w:after="0" w:line="240" w:lineRule="auto"/>
        <w:ind w:firstLine="284"/>
        <w:jc w:val="both"/>
        <w:rPr>
          <w:rFonts w:ascii="Times New Roman" w:eastAsia="Calibri" w:hAnsi="Times New Roman" w:cs="Times New Roman"/>
          <w:sz w:val="12"/>
          <w:szCs w:val="12"/>
        </w:rPr>
      </w:pPr>
      <w:r w:rsidRPr="000E0977">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0E0977" w:rsidRPr="000E0977" w:rsidRDefault="000E0977" w:rsidP="000E0977">
      <w:pPr>
        <w:tabs>
          <w:tab w:val="left" w:pos="284"/>
        </w:tabs>
        <w:spacing w:after="0" w:line="240" w:lineRule="auto"/>
        <w:ind w:firstLine="284"/>
        <w:jc w:val="both"/>
        <w:rPr>
          <w:rFonts w:ascii="Times New Roman" w:eastAsia="Calibri" w:hAnsi="Times New Roman" w:cs="Times New Roman"/>
          <w:sz w:val="12"/>
          <w:szCs w:val="12"/>
        </w:rPr>
      </w:pPr>
      <w:r w:rsidRPr="000E0977">
        <w:rPr>
          <w:rFonts w:ascii="Times New Roman" w:eastAsia="Calibri" w:hAnsi="Times New Roman" w:cs="Times New Roman"/>
          <w:sz w:val="12"/>
          <w:szCs w:val="12"/>
        </w:rPr>
        <w:t>Планируемый общий объем финансирования Программы составит:  6101,21014 тыс. рублей (прогноз), в том числе:</w:t>
      </w:r>
    </w:p>
    <w:p w:rsidR="000E0977" w:rsidRPr="000E0977" w:rsidRDefault="000E0977" w:rsidP="000E0977">
      <w:pPr>
        <w:tabs>
          <w:tab w:val="left" w:pos="284"/>
        </w:tabs>
        <w:spacing w:after="0" w:line="240" w:lineRule="auto"/>
        <w:ind w:firstLine="284"/>
        <w:jc w:val="both"/>
        <w:rPr>
          <w:rFonts w:ascii="Times New Roman" w:eastAsia="Calibri" w:hAnsi="Times New Roman" w:cs="Times New Roman"/>
          <w:sz w:val="12"/>
          <w:szCs w:val="12"/>
        </w:rPr>
      </w:pPr>
      <w:r w:rsidRPr="000E0977">
        <w:rPr>
          <w:rFonts w:ascii="Times New Roman" w:eastAsia="Calibri" w:hAnsi="Times New Roman" w:cs="Times New Roman"/>
          <w:sz w:val="12"/>
          <w:szCs w:val="12"/>
        </w:rPr>
        <w:t>-средств местного бюджета – 3065,19625 тыс.</w:t>
      </w:r>
      <w:r>
        <w:rPr>
          <w:rFonts w:ascii="Times New Roman" w:eastAsia="Calibri" w:hAnsi="Times New Roman" w:cs="Times New Roman"/>
          <w:sz w:val="12"/>
          <w:szCs w:val="12"/>
        </w:rPr>
        <w:t xml:space="preserve"> </w:t>
      </w:r>
      <w:r w:rsidRPr="000E0977">
        <w:rPr>
          <w:rFonts w:ascii="Times New Roman" w:eastAsia="Calibri" w:hAnsi="Times New Roman" w:cs="Times New Roman"/>
          <w:sz w:val="12"/>
          <w:szCs w:val="12"/>
        </w:rPr>
        <w:t>рублей (прогноз):</w:t>
      </w:r>
    </w:p>
    <w:p w:rsidR="000E0977" w:rsidRPr="000E0977" w:rsidRDefault="000E0977" w:rsidP="000E0977">
      <w:pPr>
        <w:tabs>
          <w:tab w:val="left" w:pos="284"/>
        </w:tabs>
        <w:spacing w:after="0" w:line="240" w:lineRule="auto"/>
        <w:ind w:firstLine="284"/>
        <w:jc w:val="both"/>
        <w:rPr>
          <w:rFonts w:ascii="Times New Roman" w:eastAsia="Calibri" w:hAnsi="Times New Roman" w:cs="Times New Roman"/>
          <w:sz w:val="12"/>
          <w:szCs w:val="12"/>
        </w:rPr>
      </w:pPr>
      <w:r w:rsidRPr="000E0977">
        <w:rPr>
          <w:rFonts w:ascii="Times New Roman" w:eastAsia="Calibri" w:hAnsi="Times New Roman" w:cs="Times New Roman"/>
          <w:sz w:val="12"/>
          <w:szCs w:val="12"/>
        </w:rPr>
        <w:t>2016 год 793,65485 тыс. рублей;</w:t>
      </w:r>
    </w:p>
    <w:p w:rsidR="000E0977" w:rsidRPr="000E0977" w:rsidRDefault="000E0977" w:rsidP="000E0977">
      <w:pPr>
        <w:tabs>
          <w:tab w:val="left" w:pos="284"/>
        </w:tabs>
        <w:spacing w:after="0" w:line="240" w:lineRule="auto"/>
        <w:ind w:firstLine="284"/>
        <w:jc w:val="both"/>
        <w:rPr>
          <w:rFonts w:ascii="Times New Roman" w:eastAsia="Calibri" w:hAnsi="Times New Roman" w:cs="Times New Roman"/>
          <w:sz w:val="12"/>
          <w:szCs w:val="12"/>
        </w:rPr>
      </w:pPr>
      <w:r w:rsidRPr="000E0977">
        <w:rPr>
          <w:rFonts w:ascii="Times New Roman" w:eastAsia="Calibri" w:hAnsi="Times New Roman" w:cs="Times New Roman"/>
          <w:sz w:val="12"/>
          <w:szCs w:val="12"/>
        </w:rPr>
        <w:t>2017 год 1126,92680 тыс. рублей;</w:t>
      </w:r>
    </w:p>
    <w:p w:rsidR="000E0977" w:rsidRPr="000E0977" w:rsidRDefault="000E0977" w:rsidP="000E0977">
      <w:pPr>
        <w:tabs>
          <w:tab w:val="left" w:pos="284"/>
        </w:tabs>
        <w:spacing w:after="0" w:line="240" w:lineRule="auto"/>
        <w:ind w:firstLine="284"/>
        <w:jc w:val="both"/>
        <w:rPr>
          <w:rFonts w:ascii="Times New Roman" w:eastAsia="Calibri" w:hAnsi="Times New Roman" w:cs="Times New Roman"/>
          <w:sz w:val="12"/>
          <w:szCs w:val="12"/>
        </w:rPr>
      </w:pPr>
      <w:r w:rsidRPr="000E0977">
        <w:rPr>
          <w:rFonts w:ascii="Times New Roman" w:eastAsia="Calibri" w:hAnsi="Times New Roman" w:cs="Times New Roman"/>
          <w:sz w:val="12"/>
          <w:szCs w:val="12"/>
        </w:rPr>
        <w:t>2018 год 1144,61460 тыс. рублей.</w:t>
      </w:r>
    </w:p>
    <w:p w:rsidR="000E0977" w:rsidRPr="000E0977" w:rsidRDefault="000E0977" w:rsidP="000E0977">
      <w:pPr>
        <w:tabs>
          <w:tab w:val="left" w:pos="284"/>
        </w:tabs>
        <w:spacing w:after="0" w:line="240" w:lineRule="auto"/>
        <w:ind w:firstLine="284"/>
        <w:jc w:val="both"/>
        <w:rPr>
          <w:rFonts w:ascii="Times New Roman" w:eastAsia="Calibri" w:hAnsi="Times New Roman" w:cs="Times New Roman"/>
          <w:sz w:val="12"/>
          <w:szCs w:val="12"/>
        </w:rPr>
      </w:pPr>
      <w:r w:rsidRPr="000E0977">
        <w:rPr>
          <w:rFonts w:ascii="Times New Roman" w:eastAsia="Calibri" w:hAnsi="Times New Roman" w:cs="Times New Roman"/>
          <w:sz w:val="12"/>
          <w:szCs w:val="12"/>
        </w:rPr>
        <w:t>- средств областного бюджета – 2736,01389 тыс.</w:t>
      </w:r>
      <w:r>
        <w:rPr>
          <w:rFonts w:ascii="Times New Roman" w:eastAsia="Calibri" w:hAnsi="Times New Roman" w:cs="Times New Roman"/>
          <w:sz w:val="12"/>
          <w:szCs w:val="12"/>
        </w:rPr>
        <w:t xml:space="preserve"> </w:t>
      </w:r>
      <w:r w:rsidRPr="000E0977">
        <w:rPr>
          <w:rFonts w:ascii="Times New Roman" w:eastAsia="Calibri" w:hAnsi="Times New Roman" w:cs="Times New Roman"/>
          <w:sz w:val="12"/>
          <w:szCs w:val="12"/>
        </w:rPr>
        <w:t>рублей (прогноз):</w:t>
      </w:r>
    </w:p>
    <w:p w:rsidR="000E0977" w:rsidRPr="000E0977" w:rsidRDefault="000E0977" w:rsidP="000E0977">
      <w:pPr>
        <w:tabs>
          <w:tab w:val="left" w:pos="284"/>
        </w:tabs>
        <w:spacing w:after="0" w:line="240" w:lineRule="auto"/>
        <w:ind w:firstLine="284"/>
        <w:jc w:val="both"/>
        <w:rPr>
          <w:rFonts w:ascii="Times New Roman" w:eastAsia="Calibri" w:hAnsi="Times New Roman" w:cs="Times New Roman"/>
          <w:sz w:val="12"/>
          <w:szCs w:val="12"/>
        </w:rPr>
      </w:pPr>
      <w:r w:rsidRPr="000E0977">
        <w:rPr>
          <w:rFonts w:ascii="Times New Roman" w:eastAsia="Calibri" w:hAnsi="Times New Roman" w:cs="Times New Roman"/>
          <w:sz w:val="12"/>
          <w:szCs w:val="12"/>
        </w:rPr>
        <w:t>2016 год 771,12000 тыс.</w:t>
      </w:r>
      <w:r>
        <w:rPr>
          <w:rFonts w:ascii="Times New Roman" w:eastAsia="Calibri" w:hAnsi="Times New Roman" w:cs="Times New Roman"/>
          <w:sz w:val="12"/>
          <w:szCs w:val="12"/>
        </w:rPr>
        <w:t xml:space="preserve"> </w:t>
      </w:r>
      <w:r w:rsidRPr="000E0977">
        <w:rPr>
          <w:rFonts w:ascii="Times New Roman" w:eastAsia="Calibri" w:hAnsi="Times New Roman" w:cs="Times New Roman"/>
          <w:sz w:val="12"/>
          <w:szCs w:val="12"/>
        </w:rPr>
        <w:t>рублей;</w:t>
      </w:r>
    </w:p>
    <w:p w:rsidR="000E0977" w:rsidRPr="000E0977" w:rsidRDefault="000E0977" w:rsidP="000E0977">
      <w:pPr>
        <w:tabs>
          <w:tab w:val="left" w:pos="284"/>
        </w:tabs>
        <w:spacing w:after="0" w:line="240" w:lineRule="auto"/>
        <w:ind w:firstLine="284"/>
        <w:jc w:val="both"/>
        <w:rPr>
          <w:rFonts w:ascii="Times New Roman" w:eastAsia="Calibri" w:hAnsi="Times New Roman" w:cs="Times New Roman"/>
          <w:sz w:val="12"/>
          <w:szCs w:val="12"/>
        </w:rPr>
      </w:pPr>
      <w:r w:rsidRPr="000E0977">
        <w:rPr>
          <w:rFonts w:ascii="Times New Roman" w:eastAsia="Calibri" w:hAnsi="Times New Roman" w:cs="Times New Roman"/>
          <w:sz w:val="12"/>
          <w:szCs w:val="12"/>
        </w:rPr>
        <w:t>2017 год 971,56930 тыс.</w:t>
      </w:r>
      <w:r>
        <w:rPr>
          <w:rFonts w:ascii="Times New Roman" w:eastAsia="Calibri" w:hAnsi="Times New Roman" w:cs="Times New Roman"/>
          <w:sz w:val="12"/>
          <w:szCs w:val="12"/>
        </w:rPr>
        <w:t xml:space="preserve"> </w:t>
      </w:r>
      <w:r w:rsidRPr="000E0977">
        <w:rPr>
          <w:rFonts w:ascii="Times New Roman" w:eastAsia="Calibri" w:hAnsi="Times New Roman" w:cs="Times New Roman"/>
          <w:sz w:val="12"/>
          <w:szCs w:val="12"/>
        </w:rPr>
        <w:t>рублей;</w:t>
      </w:r>
    </w:p>
    <w:p w:rsidR="000E0977" w:rsidRPr="000E0977" w:rsidRDefault="000E0977" w:rsidP="000E0977">
      <w:pPr>
        <w:tabs>
          <w:tab w:val="left" w:pos="284"/>
        </w:tabs>
        <w:spacing w:after="0" w:line="240" w:lineRule="auto"/>
        <w:ind w:firstLine="284"/>
        <w:jc w:val="both"/>
        <w:rPr>
          <w:rFonts w:ascii="Times New Roman" w:eastAsia="Calibri" w:hAnsi="Times New Roman" w:cs="Times New Roman"/>
          <w:sz w:val="12"/>
          <w:szCs w:val="12"/>
        </w:rPr>
      </w:pPr>
      <w:r w:rsidRPr="000E0977">
        <w:rPr>
          <w:rFonts w:ascii="Times New Roman" w:eastAsia="Calibri" w:hAnsi="Times New Roman" w:cs="Times New Roman"/>
          <w:sz w:val="12"/>
          <w:szCs w:val="12"/>
        </w:rPr>
        <w:t>2018 год 993,32459 тыс.</w:t>
      </w:r>
      <w:r>
        <w:rPr>
          <w:rFonts w:ascii="Times New Roman" w:eastAsia="Calibri" w:hAnsi="Times New Roman" w:cs="Times New Roman"/>
          <w:sz w:val="12"/>
          <w:szCs w:val="12"/>
        </w:rPr>
        <w:t xml:space="preserve"> </w:t>
      </w:r>
      <w:r w:rsidRPr="000E0977">
        <w:rPr>
          <w:rFonts w:ascii="Times New Roman" w:eastAsia="Calibri" w:hAnsi="Times New Roman" w:cs="Times New Roman"/>
          <w:sz w:val="12"/>
          <w:szCs w:val="12"/>
        </w:rPr>
        <w:t>рублей.</w:t>
      </w:r>
    </w:p>
    <w:p w:rsidR="000E0977" w:rsidRPr="000E0977" w:rsidRDefault="000E0977" w:rsidP="000E0977">
      <w:pPr>
        <w:tabs>
          <w:tab w:val="left" w:pos="284"/>
        </w:tabs>
        <w:spacing w:after="0" w:line="240" w:lineRule="auto"/>
        <w:ind w:firstLine="284"/>
        <w:jc w:val="both"/>
        <w:rPr>
          <w:rFonts w:ascii="Times New Roman" w:eastAsia="Calibri" w:hAnsi="Times New Roman" w:cs="Times New Roman"/>
          <w:sz w:val="12"/>
          <w:szCs w:val="12"/>
        </w:rPr>
      </w:pPr>
      <w:r w:rsidRPr="000E0977">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0E0977" w:rsidRPr="000E0977" w:rsidRDefault="000E0977" w:rsidP="000E0977">
      <w:pPr>
        <w:tabs>
          <w:tab w:val="left" w:pos="284"/>
        </w:tabs>
        <w:spacing w:after="0" w:line="240" w:lineRule="auto"/>
        <w:ind w:firstLine="284"/>
        <w:jc w:val="both"/>
        <w:rPr>
          <w:rFonts w:ascii="Times New Roman" w:eastAsia="Calibri" w:hAnsi="Times New Roman" w:cs="Times New Roman"/>
          <w:sz w:val="12"/>
          <w:szCs w:val="12"/>
        </w:rPr>
      </w:pPr>
      <w:r w:rsidRPr="000E0977">
        <w:rPr>
          <w:rFonts w:ascii="Times New Roman" w:eastAsia="Calibri" w:hAnsi="Times New Roman" w:cs="Times New Roman"/>
          <w:sz w:val="12"/>
          <w:szCs w:val="12"/>
        </w:rPr>
        <w:t>Общий объем финансирования на реализацию Программы составляет 6110,21014 тыс. рублей, в том числе по годам:</w:t>
      </w:r>
    </w:p>
    <w:p w:rsidR="000E0977" w:rsidRPr="000E0977" w:rsidRDefault="000E0977" w:rsidP="000E0977">
      <w:pPr>
        <w:tabs>
          <w:tab w:val="left" w:pos="284"/>
        </w:tabs>
        <w:spacing w:after="0" w:line="240" w:lineRule="auto"/>
        <w:ind w:firstLine="284"/>
        <w:jc w:val="both"/>
        <w:rPr>
          <w:rFonts w:ascii="Times New Roman" w:eastAsia="Calibri" w:hAnsi="Times New Roman" w:cs="Times New Roman"/>
          <w:sz w:val="12"/>
          <w:szCs w:val="12"/>
        </w:rPr>
      </w:pPr>
      <w:r w:rsidRPr="000E0977">
        <w:rPr>
          <w:rFonts w:ascii="Times New Roman" w:eastAsia="Calibri" w:hAnsi="Times New Roman" w:cs="Times New Roman"/>
          <w:sz w:val="12"/>
          <w:szCs w:val="12"/>
        </w:rPr>
        <w:t>2016 год – 1564,77485 тыс. рублей;</w:t>
      </w:r>
    </w:p>
    <w:p w:rsidR="000E0977" w:rsidRPr="000E0977" w:rsidRDefault="000E0977" w:rsidP="000E0977">
      <w:pPr>
        <w:tabs>
          <w:tab w:val="left" w:pos="284"/>
        </w:tabs>
        <w:spacing w:after="0" w:line="240" w:lineRule="auto"/>
        <w:ind w:firstLine="284"/>
        <w:jc w:val="both"/>
        <w:rPr>
          <w:rFonts w:ascii="Times New Roman" w:eastAsia="Calibri" w:hAnsi="Times New Roman" w:cs="Times New Roman"/>
          <w:sz w:val="12"/>
          <w:szCs w:val="12"/>
        </w:rPr>
      </w:pPr>
      <w:r w:rsidRPr="000E0977">
        <w:rPr>
          <w:rFonts w:ascii="Times New Roman" w:eastAsia="Calibri" w:hAnsi="Times New Roman" w:cs="Times New Roman"/>
          <w:sz w:val="12"/>
          <w:szCs w:val="12"/>
        </w:rPr>
        <w:t>2017 год – 2098,49610 тыс. рублей;</w:t>
      </w:r>
    </w:p>
    <w:p w:rsidR="000E0977" w:rsidRPr="000E0977" w:rsidRDefault="000E0977" w:rsidP="000E0977">
      <w:pPr>
        <w:tabs>
          <w:tab w:val="left" w:pos="284"/>
        </w:tabs>
        <w:spacing w:after="0" w:line="240" w:lineRule="auto"/>
        <w:ind w:firstLine="284"/>
        <w:jc w:val="both"/>
        <w:rPr>
          <w:rFonts w:ascii="Times New Roman" w:eastAsia="Calibri" w:hAnsi="Times New Roman" w:cs="Times New Roman"/>
          <w:sz w:val="12"/>
          <w:szCs w:val="12"/>
        </w:rPr>
      </w:pPr>
      <w:r w:rsidRPr="000E0977">
        <w:rPr>
          <w:rFonts w:ascii="Times New Roman" w:eastAsia="Calibri" w:hAnsi="Times New Roman" w:cs="Times New Roman"/>
          <w:sz w:val="12"/>
          <w:szCs w:val="12"/>
        </w:rPr>
        <w:t>2018 год – 2437,93919 тыс. рублей.</w:t>
      </w:r>
    </w:p>
    <w:p w:rsidR="000E0977" w:rsidRPr="000E0977" w:rsidRDefault="000E0977" w:rsidP="000E0977">
      <w:pPr>
        <w:tabs>
          <w:tab w:val="left" w:pos="284"/>
        </w:tabs>
        <w:spacing w:after="0" w:line="240" w:lineRule="auto"/>
        <w:ind w:firstLine="284"/>
        <w:jc w:val="both"/>
        <w:rPr>
          <w:rFonts w:ascii="Times New Roman" w:eastAsia="Calibri" w:hAnsi="Times New Roman" w:cs="Times New Roman"/>
          <w:sz w:val="12"/>
          <w:szCs w:val="12"/>
        </w:rPr>
      </w:pPr>
      <w:r w:rsidRPr="000E0977">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851"/>
        <w:gridCol w:w="2977"/>
        <w:gridCol w:w="1134"/>
        <w:gridCol w:w="1275"/>
        <w:gridCol w:w="1276"/>
      </w:tblGrid>
      <w:tr w:rsidR="000E0977" w:rsidRPr="000E0977" w:rsidTr="000E0977">
        <w:trPr>
          <w:trHeight w:val="20"/>
        </w:trPr>
        <w:tc>
          <w:tcPr>
            <w:tcW w:w="851" w:type="dxa"/>
            <w:vMerge w:val="restart"/>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Наименование бюджета</w:t>
            </w:r>
          </w:p>
        </w:tc>
        <w:tc>
          <w:tcPr>
            <w:tcW w:w="2977" w:type="dxa"/>
            <w:vMerge w:val="restart"/>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Наименование мероприятий</w:t>
            </w:r>
          </w:p>
        </w:tc>
        <w:tc>
          <w:tcPr>
            <w:tcW w:w="3685" w:type="dxa"/>
            <w:gridSpan w:val="3"/>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Сельское поселение Елшанка</w:t>
            </w:r>
          </w:p>
        </w:tc>
      </w:tr>
      <w:tr w:rsidR="000E0977" w:rsidRPr="000E0977" w:rsidTr="000E0977">
        <w:trPr>
          <w:trHeight w:val="20"/>
        </w:trPr>
        <w:tc>
          <w:tcPr>
            <w:tcW w:w="851" w:type="dxa"/>
            <w:vMerge/>
            <w:hideMark/>
          </w:tcPr>
          <w:p w:rsidR="000E0977" w:rsidRPr="000E0977" w:rsidRDefault="000E0977" w:rsidP="000E0977">
            <w:pPr>
              <w:tabs>
                <w:tab w:val="left" w:pos="284"/>
              </w:tabs>
              <w:rPr>
                <w:rFonts w:ascii="Times New Roman" w:eastAsia="Calibri" w:hAnsi="Times New Roman" w:cs="Times New Roman"/>
                <w:sz w:val="12"/>
                <w:szCs w:val="12"/>
              </w:rPr>
            </w:pPr>
          </w:p>
        </w:tc>
        <w:tc>
          <w:tcPr>
            <w:tcW w:w="2977" w:type="dxa"/>
            <w:vMerge/>
            <w:hideMark/>
          </w:tcPr>
          <w:p w:rsidR="000E0977" w:rsidRPr="000E0977" w:rsidRDefault="000E0977" w:rsidP="000E0977">
            <w:pPr>
              <w:tabs>
                <w:tab w:val="left" w:pos="284"/>
              </w:tabs>
              <w:rPr>
                <w:rFonts w:ascii="Times New Roman" w:eastAsia="Calibri" w:hAnsi="Times New Roman" w:cs="Times New Roman"/>
                <w:sz w:val="12"/>
                <w:szCs w:val="12"/>
              </w:rPr>
            </w:pPr>
          </w:p>
        </w:tc>
        <w:tc>
          <w:tcPr>
            <w:tcW w:w="1134"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0E0977">
              <w:rPr>
                <w:rFonts w:ascii="Times New Roman" w:eastAsia="Calibri" w:hAnsi="Times New Roman" w:cs="Times New Roman"/>
                <w:sz w:val="12"/>
                <w:szCs w:val="12"/>
              </w:rPr>
              <w:t>рублей</w:t>
            </w:r>
          </w:p>
        </w:tc>
        <w:tc>
          <w:tcPr>
            <w:tcW w:w="1275"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0E0977">
              <w:rPr>
                <w:rFonts w:ascii="Times New Roman" w:eastAsia="Calibri" w:hAnsi="Times New Roman" w:cs="Times New Roman"/>
                <w:sz w:val="12"/>
                <w:szCs w:val="12"/>
              </w:rPr>
              <w:t>рублей</w:t>
            </w:r>
          </w:p>
        </w:tc>
        <w:tc>
          <w:tcPr>
            <w:tcW w:w="1276"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0E0977">
              <w:rPr>
                <w:rFonts w:ascii="Times New Roman" w:eastAsia="Calibri" w:hAnsi="Times New Roman" w:cs="Times New Roman"/>
                <w:sz w:val="12"/>
                <w:szCs w:val="12"/>
              </w:rPr>
              <w:t>рублей</w:t>
            </w:r>
          </w:p>
        </w:tc>
      </w:tr>
      <w:tr w:rsidR="000E0977" w:rsidRPr="000E0977" w:rsidTr="000E0977">
        <w:trPr>
          <w:trHeight w:val="20"/>
        </w:trPr>
        <w:tc>
          <w:tcPr>
            <w:tcW w:w="851" w:type="dxa"/>
            <w:vMerge w:val="restart"/>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Местный бюджет</w:t>
            </w:r>
          </w:p>
        </w:tc>
        <w:tc>
          <w:tcPr>
            <w:tcW w:w="2977"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Уличное освещение</w:t>
            </w:r>
          </w:p>
        </w:tc>
        <w:tc>
          <w:tcPr>
            <w:tcW w:w="1134"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517,20800</w:t>
            </w:r>
          </w:p>
        </w:tc>
        <w:tc>
          <w:tcPr>
            <w:tcW w:w="1275"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858,63820</w:t>
            </w:r>
          </w:p>
        </w:tc>
        <w:tc>
          <w:tcPr>
            <w:tcW w:w="1276"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925,60100</w:t>
            </w:r>
          </w:p>
        </w:tc>
      </w:tr>
      <w:tr w:rsidR="000E0977" w:rsidRPr="000E0977" w:rsidTr="000E0977">
        <w:trPr>
          <w:trHeight w:val="20"/>
        </w:trPr>
        <w:tc>
          <w:tcPr>
            <w:tcW w:w="851" w:type="dxa"/>
            <w:vMerge/>
            <w:hideMark/>
          </w:tcPr>
          <w:p w:rsidR="000E0977" w:rsidRPr="000E0977" w:rsidRDefault="000E0977" w:rsidP="000E0977">
            <w:pPr>
              <w:tabs>
                <w:tab w:val="left" w:pos="284"/>
              </w:tabs>
              <w:rPr>
                <w:rFonts w:ascii="Times New Roman" w:eastAsia="Calibri" w:hAnsi="Times New Roman" w:cs="Times New Roman"/>
                <w:sz w:val="12"/>
                <w:szCs w:val="12"/>
              </w:rPr>
            </w:pPr>
          </w:p>
        </w:tc>
        <w:tc>
          <w:tcPr>
            <w:tcW w:w="2977"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182,50785</w:t>
            </w:r>
          </w:p>
        </w:tc>
        <w:tc>
          <w:tcPr>
            <w:tcW w:w="1275"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124,38064</w:t>
            </w:r>
          </w:p>
        </w:tc>
        <w:tc>
          <w:tcPr>
            <w:tcW w:w="1276"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122,03704</w:t>
            </w:r>
          </w:p>
        </w:tc>
      </w:tr>
      <w:tr w:rsidR="000E0977" w:rsidRPr="000E0977" w:rsidTr="000E0977">
        <w:trPr>
          <w:trHeight w:val="20"/>
        </w:trPr>
        <w:tc>
          <w:tcPr>
            <w:tcW w:w="851" w:type="dxa"/>
            <w:vMerge/>
            <w:hideMark/>
          </w:tcPr>
          <w:p w:rsidR="000E0977" w:rsidRPr="000E0977" w:rsidRDefault="000E0977" w:rsidP="000E0977">
            <w:pPr>
              <w:tabs>
                <w:tab w:val="left" w:pos="284"/>
              </w:tabs>
              <w:rPr>
                <w:rFonts w:ascii="Times New Roman" w:eastAsia="Calibri" w:hAnsi="Times New Roman" w:cs="Times New Roman"/>
                <w:sz w:val="12"/>
                <w:szCs w:val="12"/>
              </w:rPr>
            </w:pPr>
          </w:p>
        </w:tc>
        <w:tc>
          <w:tcPr>
            <w:tcW w:w="2977"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50,78900</w:t>
            </w:r>
          </w:p>
        </w:tc>
        <w:tc>
          <w:tcPr>
            <w:tcW w:w="1275"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18,00000</w:t>
            </w:r>
          </w:p>
        </w:tc>
        <w:tc>
          <w:tcPr>
            <w:tcW w:w="1276"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66,27656</w:t>
            </w:r>
          </w:p>
        </w:tc>
      </w:tr>
      <w:tr w:rsidR="000E0977" w:rsidRPr="000E0977" w:rsidTr="000E0977">
        <w:trPr>
          <w:trHeight w:val="20"/>
        </w:trPr>
        <w:tc>
          <w:tcPr>
            <w:tcW w:w="851" w:type="dxa"/>
            <w:vMerge/>
            <w:hideMark/>
          </w:tcPr>
          <w:p w:rsidR="000E0977" w:rsidRPr="000E0977" w:rsidRDefault="000E0977" w:rsidP="000E0977">
            <w:pPr>
              <w:tabs>
                <w:tab w:val="left" w:pos="284"/>
              </w:tabs>
              <w:rPr>
                <w:rFonts w:ascii="Times New Roman" w:eastAsia="Calibri" w:hAnsi="Times New Roman" w:cs="Times New Roman"/>
                <w:sz w:val="12"/>
                <w:szCs w:val="12"/>
              </w:rPr>
            </w:pPr>
          </w:p>
        </w:tc>
        <w:tc>
          <w:tcPr>
            <w:tcW w:w="2977"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Прочие мероприятия</w:t>
            </w:r>
          </w:p>
        </w:tc>
        <w:tc>
          <w:tcPr>
            <w:tcW w:w="1134"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43,15000</w:t>
            </w:r>
          </w:p>
        </w:tc>
        <w:tc>
          <w:tcPr>
            <w:tcW w:w="1275"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125,90796</w:t>
            </w:r>
          </w:p>
        </w:tc>
        <w:tc>
          <w:tcPr>
            <w:tcW w:w="1276"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330,70000</w:t>
            </w:r>
          </w:p>
        </w:tc>
      </w:tr>
      <w:tr w:rsidR="000E0977" w:rsidRPr="000E0977" w:rsidTr="000E0977">
        <w:trPr>
          <w:trHeight w:val="20"/>
        </w:trPr>
        <w:tc>
          <w:tcPr>
            <w:tcW w:w="851" w:type="dxa"/>
            <w:vMerge/>
            <w:hideMark/>
          </w:tcPr>
          <w:p w:rsidR="000E0977" w:rsidRPr="000E0977" w:rsidRDefault="000E0977" w:rsidP="000E0977">
            <w:pPr>
              <w:tabs>
                <w:tab w:val="left" w:pos="284"/>
              </w:tabs>
              <w:rPr>
                <w:rFonts w:ascii="Times New Roman" w:eastAsia="Calibri" w:hAnsi="Times New Roman" w:cs="Times New Roman"/>
                <w:sz w:val="12"/>
                <w:szCs w:val="12"/>
              </w:rPr>
            </w:pPr>
          </w:p>
        </w:tc>
        <w:tc>
          <w:tcPr>
            <w:tcW w:w="2977"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ИТОГО</w:t>
            </w:r>
          </w:p>
        </w:tc>
        <w:tc>
          <w:tcPr>
            <w:tcW w:w="1134"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793,65485</w:t>
            </w:r>
          </w:p>
        </w:tc>
        <w:tc>
          <w:tcPr>
            <w:tcW w:w="1275"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1126,92680</w:t>
            </w:r>
          </w:p>
        </w:tc>
        <w:tc>
          <w:tcPr>
            <w:tcW w:w="1276"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1144,61460</w:t>
            </w:r>
          </w:p>
        </w:tc>
      </w:tr>
      <w:tr w:rsidR="000E0977" w:rsidRPr="000E0977" w:rsidTr="000E0977">
        <w:trPr>
          <w:trHeight w:val="20"/>
        </w:trPr>
        <w:tc>
          <w:tcPr>
            <w:tcW w:w="851" w:type="dxa"/>
            <w:vMerge w:val="restart"/>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Областной бюджет</w:t>
            </w:r>
          </w:p>
        </w:tc>
        <w:tc>
          <w:tcPr>
            <w:tcW w:w="2977"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771,12000</w:t>
            </w:r>
          </w:p>
        </w:tc>
        <w:tc>
          <w:tcPr>
            <w:tcW w:w="1275"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971,56930</w:t>
            </w:r>
          </w:p>
        </w:tc>
        <w:tc>
          <w:tcPr>
            <w:tcW w:w="1276"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993,32459</w:t>
            </w:r>
          </w:p>
        </w:tc>
      </w:tr>
      <w:tr w:rsidR="000E0977" w:rsidRPr="000E0977" w:rsidTr="000E0977">
        <w:trPr>
          <w:trHeight w:val="20"/>
        </w:trPr>
        <w:tc>
          <w:tcPr>
            <w:tcW w:w="851" w:type="dxa"/>
            <w:vMerge/>
            <w:hideMark/>
          </w:tcPr>
          <w:p w:rsidR="000E0977" w:rsidRPr="000E0977" w:rsidRDefault="000E0977" w:rsidP="000E0977">
            <w:pPr>
              <w:tabs>
                <w:tab w:val="left" w:pos="284"/>
              </w:tabs>
              <w:rPr>
                <w:rFonts w:ascii="Times New Roman" w:eastAsia="Calibri" w:hAnsi="Times New Roman" w:cs="Times New Roman"/>
                <w:sz w:val="12"/>
                <w:szCs w:val="12"/>
              </w:rPr>
            </w:pPr>
          </w:p>
        </w:tc>
        <w:tc>
          <w:tcPr>
            <w:tcW w:w="2977"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ИТОГО</w:t>
            </w:r>
          </w:p>
        </w:tc>
        <w:tc>
          <w:tcPr>
            <w:tcW w:w="1134"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771,12000</w:t>
            </w:r>
          </w:p>
        </w:tc>
        <w:tc>
          <w:tcPr>
            <w:tcW w:w="1275"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971,56930</w:t>
            </w:r>
          </w:p>
        </w:tc>
        <w:tc>
          <w:tcPr>
            <w:tcW w:w="1276"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993,32459</w:t>
            </w:r>
          </w:p>
        </w:tc>
      </w:tr>
      <w:tr w:rsidR="000E0977" w:rsidRPr="000E0977" w:rsidTr="000E0977">
        <w:trPr>
          <w:trHeight w:val="20"/>
        </w:trPr>
        <w:tc>
          <w:tcPr>
            <w:tcW w:w="3828" w:type="dxa"/>
            <w:gridSpan w:val="2"/>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 xml:space="preserve">            ВСЕГО</w:t>
            </w:r>
          </w:p>
        </w:tc>
        <w:tc>
          <w:tcPr>
            <w:tcW w:w="1134"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1564,77485</w:t>
            </w:r>
          </w:p>
        </w:tc>
        <w:tc>
          <w:tcPr>
            <w:tcW w:w="1275"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2098,49610</w:t>
            </w:r>
          </w:p>
        </w:tc>
        <w:tc>
          <w:tcPr>
            <w:tcW w:w="1276" w:type="dxa"/>
            <w:hideMark/>
          </w:tcPr>
          <w:p w:rsidR="000E0977" w:rsidRPr="000E0977" w:rsidRDefault="000E0977" w:rsidP="000E0977">
            <w:pPr>
              <w:tabs>
                <w:tab w:val="left" w:pos="284"/>
              </w:tabs>
              <w:rPr>
                <w:rFonts w:ascii="Times New Roman" w:eastAsia="Calibri" w:hAnsi="Times New Roman" w:cs="Times New Roman"/>
                <w:sz w:val="12"/>
                <w:szCs w:val="12"/>
              </w:rPr>
            </w:pPr>
            <w:r w:rsidRPr="000E0977">
              <w:rPr>
                <w:rFonts w:ascii="Times New Roman" w:eastAsia="Calibri" w:hAnsi="Times New Roman" w:cs="Times New Roman"/>
                <w:sz w:val="12"/>
                <w:szCs w:val="12"/>
              </w:rPr>
              <w:t>2437,93919</w:t>
            </w:r>
          </w:p>
        </w:tc>
      </w:tr>
    </w:tbl>
    <w:p w:rsidR="0093507A" w:rsidRDefault="0093507A" w:rsidP="000E0977">
      <w:pPr>
        <w:tabs>
          <w:tab w:val="left" w:pos="284"/>
        </w:tabs>
        <w:spacing w:after="0" w:line="240" w:lineRule="auto"/>
        <w:ind w:firstLine="284"/>
        <w:jc w:val="both"/>
        <w:rPr>
          <w:rFonts w:ascii="Times New Roman" w:eastAsia="Calibri" w:hAnsi="Times New Roman" w:cs="Times New Roman"/>
          <w:sz w:val="12"/>
          <w:szCs w:val="12"/>
        </w:rPr>
      </w:pPr>
    </w:p>
    <w:p w:rsidR="000E0977" w:rsidRPr="000E0977" w:rsidRDefault="000E0977" w:rsidP="000E0977">
      <w:pPr>
        <w:tabs>
          <w:tab w:val="left" w:pos="284"/>
        </w:tabs>
        <w:spacing w:after="0" w:line="240" w:lineRule="auto"/>
        <w:ind w:firstLine="284"/>
        <w:jc w:val="both"/>
        <w:rPr>
          <w:rFonts w:ascii="Times New Roman" w:eastAsia="Calibri" w:hAnsi="Times New Roman" w:cs="Times New Roman"/>
          <w:sz w:val="12"/>
          <w:szCs w:val="12"/>
        </w:rPr>
      </w:pPr>
      <w:r w:rsidRPr="000E0977">
        <w:rPr>
          <w:rFonts w:ascii="Times New Roman" w:eastAsia="Calibri" w:hAnsi="Times New Roman" w:cs="Times New Roman"/>
          <w:sz w:val="12"/>
          <w:szCs w:val="12"/>
        </w:rPr>
        <w:t>2.Опубликовать настоящее Постановление в газете «Сергиевский вестник».</w:t>
      </w:r>
    </w:p>
    <w:p w:rsidR="000E0977" w:rsidRPr="000E0977" w:rsidRDefault="000E0977" w:rsidP="000E0977">
      <w:pPr>
        <w:tabs>
          <w:tab w:val="left" w:pos="284"/>
        </w:tabs>
        <w:spacing w:after="0" w:line="240" w:lineRule="auto"/>
        <w:ind w:firstLine="284"/>
        <w:jc w:val="both"/>
        <w:rPr>
          <w:rFonts w:ascii="Times New Roman" w:eastAsia="Calibri" w:hAnsi="Times New Roman" w:cs="Times New Roman"/>
          <w:sz w:val="12"/>
          <w:szCs w:val="12"/>
        </w:rPr>
      </w:pPr>
      <w:r w:rsidRPr="000E097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E0977" w:rsidRPr="000E0977" w:rsidRDefault="000E0977" w:rsidP="000E0977">
      <w:pPr>
        <w:tabs>
          <w:tab w:val="left" w:pos="284"/>
        </w:tabs>
        <w:spacing w:after="0" w:line="240" w:lineRule="auto"/>
        <w:jc w:val="right"/>
        <w:rPr>
          <w:rFonts w:ascii="Times New Roman" w:eastAsia="Calibri" w:hAnsi="Times New Roman" w:cs="Times New Roman"/>
          <w:bCs/>
          <w:sz w:val="12"/>
          <w:szCs w:val="12"/>
        </w:rPr>
      </w:pPr>
      <w:r w:rsidRPr="000E0977">
        <w:rPr>
          <w:rFonts w:ascii="Times New Roman" w:eastAsia="Calibri" w:hAnsi="Times New Roman" w:cs="Times New Roman"/>
          <w:bCs/>
          <w:sz w:val="12"/>
          <w:szCs w:val="12"/>
        </w:rPr>
        <w:t>Глава сельского поселения Елшанка</w:t>
      </w:r>
    </w:p>
    <w:p w:rsidR="000E0977" w:rsidRDefault="000E0977" w:rsidP="000E0977">
      <w:pPr>
        <w:tabs>
          <w:tab w:val="left" w:pos="284"/>
        </w:tabs>
        <w:spacing w:after="0" w:line="240" w:lineRule="auto"/>
        <w:jc w:val="right"/>
        <w:rPr>
          <w:rFonts w:ascii="Times New Roman" w:eastAsia="Calibri" w:hAnsi="Times New Roman" w:cs="Times New Roman"/>
          <w:bCs/>
          <w:sz w:val="12"/>
          <w:szCs w:val="12"/>
        </w:rPr>
      </w:pPr>
      <w:r w:rsidRPr="000E0977">
        <w:rPr>
          <w:rFonts w:ascii="Times New Roman" w:eastAsia="Calibri" w:hAnsi="Times New Roman" w:cs="Times New Roman"/>
          <w:bCs/>
          <w:sz w:val="12"/>
          <w:szCs w:val="12"/>
        </w:rPr>
        <w:t>муниципального района Сергиевский</w:t>
      </w:r>
    </w:p>
    <w:p w:rsidR="000E0977" w:rsidRPr="000E0977" w:rsidRDefault="000E0977" w:rsidP="000E0977">
      <w:pPr>
        <w:tabs>
          <w:tab w:val="left" w:pos="284"/>
        </w:tabs>
        <w:spacing w:after="0" w:line="240" w:lineRule="auto"/>
        <w:jc w:val="right"/>
        <w:rPr>
          <w:rFonts w:ascii="Times New Roman" w:eastAsia="Calibri" w:hAnsi="Times New Roman" w:cs="Times New Roman"/>
          <w:sz w:val="12"/>
          <w:szCs w:val="12"/>
        </w:rPr>
      </w:pPr>
      <w:proofErr w:type="spellStart"/>
      <w:r w:rsidRPr="000E0977">
        <w:rPr>
          <w:rFonts w:ascii="Times New Roman" w:eastAsia="Calibri" w:hAnsi="Times New Roman" w:cs="Times New Roman"/>
          <w:sz w:val="12"/>
          <w:szCs w:val="12"/>
        </w:rPr>
        <w:t>Прокаев</w:t>
      </w:r>
      <w:proofErr w:type="spellEnd"/>
      <w:r w:rsidRPr="000E0977">
        <w:rPr>
          <w:rFonts w:ascii="Times New Roman" w:eastAsia="Calibri" w:hAnsi="Times New Roman" w:cs="Times New Roman"/>
          <w:sz w:val="12"/>
          <w:szCs w:val="12"/>
        </w:rPr>
        <w:t xml:space="preserve"> С.В.</w:t>
      </w:r>
    </w:p>
    <w:p w:rsidR="00904EC9" w:rsidRPr="001A509E" w:rsidRDefault="00904EC9" w:rsidP="00904EC9">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904EC9" w:rsidRPr="001A509E" w:rsidRDefault="00904EC9" w:rsidP="00904EC9">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0E0977">
        <w:rPr>
          <w:rFonts w:ascii="Times New Roman" w:eastAsia="Calibri" w:hAnsi="Times New Roman" w:cs="Times New Roman"/>
          <w:b/>
          <w:sz w:val="12"/>
          <w:szCs w:val="12"/>
        </w:rPr>
        <w:t>ЕЛШАНКА</w:t>
      </w:r>
    </w:p>
    <w:p w:rsidR="00904EC9" w:rsidRPr="001A509E" w:rsidRDefault="00904EC9" w:rsidP="00904EC9">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904EC9" w:rsidRPr="001A509E" w:rsidRDefault="00904EC9" w:rsidP="00904EC9">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904EC9" w:rsidRPr="001A509E" w:rsidRDefault="00904EC9" w:rsidP="00904EC9">
      <w:pPr>
        <w:tabs>
          <w:tab w:val="left" w:pos="284"/>
        </w:tabs>
        <w:spacing w:after="0" w:line="240" w:lineRule="auto"/>
        <w:jc w:val="center"/>
        <w:rPr>
          <w:rFonts w:ascii="Times New Roman" w:eastAsia="Calibri" w:hAnsi="Times New Roman" w:cs="Times New Roman"/>
          <w:sz w:val="12"/>
          <w:szCs w:val="12"/>
        </w:rPr>
      </w:pPr>
    </w:p>
    <w:p w:rsidR="00904EC9" w:rsidRPr="001A509E" w:rsidRDefault="00904EC9" w:rsidP="00904EC9">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904EC9" w:rsidRPr="001A509E" w:rsidRDefault="00904EC9" w:rsidP="00904E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августа 2018 г.        </w:t>
      </w:r>
      <w:r w:rsidRPr="001A509E">
        <w:rPr>
          <w:rFonts w:ascii="Times New Roman" w:eastAsia="Calibri" w:hAnsi="Times New Roman" w:cs="Times New Roman"/>
          <w:sz w:val="12"/>
          <w:szCs w:val="12"/>
        </w:rPr>
        <w:t xml:space="preserve">                                                                                                                                                                               </w:t>
      </w:r>
      <w:r w:rsidR="00BE2021">
        <w:rPr>
          <w:rFonts w:ascii="Times New Roman" w:eastAsia="Calibri" w:hAnsi="Times New Roman" w:cs="Times New Roman"/>
          <w:sz w:val="12"/>
          <w:szCs w:val="12"/>
        </w:rPr>
        <w:t xml:space="preserve">                             №30</w:t>
      </w:r>
    </w:p>
    <w:p w:rsidR="00BE2021" w:rsidRDefault="00BE2021" w:rsidP="00904EC9">
      <w:pPr>
        <w:tabs>
          <w:tab w:val="left" w:pos="284"/>
        </w:tabs>
        <w:spacing w:after="0" w:line="240" w:lineRule="auto"/>
        <w:jc w:val="center"/>
        <w:rPr>
          <w:rFonts w:ascii="Times New Roman" w:eastAsia="Calibri" w:hAnsi="Times New Roman" w:cs="Times New Roman"/>
          <w:b/>
          <w:sz w:val="12"/>
          <w:szCs w:val="12"/>
        </w:rPr>
      </w:pPr>
      <w:r w:rsidRPr="00BE2021">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Елшанка  </w:t>
      </w:r>
    </w:p>
    <w:p w:rsidR="00BE2021" w:rsidRDefault="00BE2021" w:rsidP="00904EC9">
      <w:pPr>
        <w:tabs>
          <w:tab w:val="left" w:pos="284"/>
        </w:tabs>
        <w:spacing w:after="0" w:line="240" w:lineRule="auto"/>
        <w:jc w:val="center"/>
        <w:rPr>
          <w:rFonts w:ascii="Times New Roman" w:eastAsia="Calibri" w:hAnsi="Times New Roman" w:cs="Times New Roman"/>
          <w:b/>
          <w:sz w:val="12"/>
          <w:szCs w:val="12"/>
        </w:rPr>
      </w:pPr>
      <w:r w:rsidRPr="00BE2021">
        <w:rPr>
          <w:rFonts w:ascii="Times New Roman" w:eastAsia="Calibri" w:hAnsi="Times New Roman" w:cs="Times New Roman"/>
          <w:b/>
          <w:sz w:val="12"/>
          <w:szCs w:val="12"/>
        </w:rPr>
        <w:t>муниципального района Сергиевский № 44 от 31.12.2015г. «Об утверждении муниципальной программы «Защита</w:t>
      </w:r>
    </w:p>
    <w:p w:rsidR="00BE2021" w:rsidRDefault="00BE2021" w:rsidP="00904EC9">
      <w:pPr>
        <w:tabs>
          <w:tab w:val="left" w:pos="284"/>
        </w:tabs>
        <w:spacing w:after="0" w:line="240" w:lineRule="auto"/>
        <w:jc w:val="center"/>
        <w:rPr>
          <w:rFonts w:ascii="Times New Roman" w:eastAsia="Calibri" w:hAnsi="Times New Roman" w:cs="Times New Roman"/>
          <w:b/>
          <w:sz w:val="12"/>
          <w:szCs w:val="12"/>
        </w:rPr>
      </w:pPr>
      <w:r w:rsidRPr="00BE2021">
        <w:rPr>
          <w:rFonts w:ascii="Times New Roman" w:eastAsia="Calibri" w:hAnsi="Times New Roman" w:cs="Times New Roman"/>
          <w:b/>
          <w:sz w:val="12"/>
          <w:szCs w:val="12"/>
        </w:rPr>
        <w:t xml:space="preserve"> населения и территории от чрезвычайных ситуаций природного и техногенного характера, обеспечение пожарной </w:t>
      </w:r>
    </w:p>
    <w:p w:rsidR="00BE2021" w:rsidRDefault="00BE2021" w:rsidP="00904EC9">
      <w:pPr>
        <w:tabs>
          <w:tab w:val="left" w:pos="284"/>
        </w:tabs>
        <w:spacing w:after="0" w:line="240" w:lineRule="auto"/>
        <w:jc w:val="center"/>
        <w:rPr>
          <w:rFonts w:ascii="Times New Roman" w:eastAsia="Calibri" w:hAnsi="Times New Roman" w:cs="Times New Roman"/>
          <w:b/>
          <w:sz w:val="12"/>
          <w:szCs w:val="12"/>
        </w:rPr>
      </w:pPr>
      <w:r w:rsidRPr="00BE2021">
        <w:rPr>
          <w:rFonts w:ascii="Times New Roman" w:eastAsia="Calibri" w:hAnsi="Times New Roman" w:cs="Times New Roman"/>
          <w:b/>
          <w:sz w:val="12"/>
          <w:szCs w:val="12"/>
        </w:rPr>
        <w:t xml:space="preserve">безопасности и создание условий для деятельности народной дружины на территории сельского поселения Елшанка </w:t>
      </w:r>
    </w:p>
    <w:p w:rsidR="00904EC9" w:rsidRDefault="00BE2021" w:rsidP="00904EC9">
      <w:pPr>
        <w:tabs>
          <w:tab w:val="left" w:pos="284"/>
        </w:tabs>
        <w:spacing w:after="0" w:line="240" w:lineRule="auto"/>
        <w:jc w:val="center"/>
        <w:rPr>
          <w:rFonts w:ascii="Times New Roman" w:eastAsia="Calibri" w:hAnsi="Times New Roman" w:cs="Times New Roman"/>
          <w:b/>
          <w:sz w:val="12"/>
          <w:szCs w:val="12"/>
        </w:rPr>
      </w:pPr>
      <w:r w:rsidRPr="00BE2021">
        <w:rPr>
          <w:rFonts w:ascii="Times New Roman" w:eastAsia="Calibri" w:hAnsi="Times New Roman" w:cs="Times New Roman"/>
          <w:b/>
          <w:sz w:val="12"/>
          <w:szCs w:val="12"/>
        </w:rPr>
        <w:t>муниципального района Сергиевский» на 2016-2018гг.</w:t>
      </w:r>
    </w:p>
    <w:p w:rsidR="00BE2021" w:rsidRPr="001A509E" w:rsidRDefault="00BE2021" w:rsidP="00904EC9">
      <w:pPr>
        <w:tabs>
          <w:tab w:val="left" w:pos="284"/>
        </w:tabs>
        <w:spacing w:after="0" w:line="240" w:lineRule="auto"/>
        <w:jc w:val="center"/>
        <w:rPr>
          <w:rFonts w:ascii="Times New Roman" w:eastAsia="Calibri" w:hAnsi="Times New Roman" w:cs="Times New Roman"/>
          <w:b/>
          <w:sz w:val="12"/>
          <w:szCs w:val="12"/>
        </w:rPr>
      </w:pP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b/>
          <w:sz w:val="12"/>
          <w:szCs w:val="12"/>
        </w:rPr>
      </w:pPr>
      <w:r w:rsidRPr="00BE2021">
        <w:rPr>
          <w:rFonts w:ascii="Times New Roman" w:eastAsia="Calibri" w:hAnsi="Times New Roman" w:cs="Times New Roman"/>
          <w:b/>
          <w:sz w:val="12"/>
          <w:szCs w:val="12"/>
        </w:rPr>
        <w:t>ПОСТАНОВЛЯЕТ:</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proofErr w:type="gramStart"/>
      <w:r w:rsidRPr="00BE2021">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44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2016-2018гг. (далее - Программа) следующего содержания:</w:t>
      </w:r>
      <w:proofErr w:type="gramEnd"/>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Прогнозируемые общие затраты на реализацию мероприятий программы составляют 1005,55781 тыс. рублей</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в том числе по годам:</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2016 год – 289,16520 тыс. рублей</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2017 год – 378,36000 тыс. рублей</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2018 год – 338,03261 тыс. рублей</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За счет средств местного бюджета 943,78240 тыс. рублей</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в том числе по годам:</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2016 год – 289,16520 тыс. рублей</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2017 год – 378,36000  тыс. рублей</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2018 год – 276,25720  тыс. рублей</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За счет средств областного бюджета 61,77541 тыс. рублей</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в том числе по годам:</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2016 год – 0,00 тыс. рублей</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2017 год – 0,00 тыс. рублей</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2018 год – 61,77541 тыс. рублей</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Общий объем финансирования на реализацию Программы составляет 1005,55781 тыс. рублей, в том числе по годам:</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 на 2016 год – 289,16520 тыс. рублей;</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 на 2017 год – 378,36000 тыс. рублей;</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 на 2018 год – 338,03261 тыс. рублей</w:t>
      </w:r>
    </w:p>
    <w:p w:rsid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93507A" w:rsidRPr="00BE2021" w:rsidRDefault="0093507A" w:rsidP="00BE2021">
      <w:pPr>
        <w:tabs>
          <w:tab w:val="left" w:pos="284"/>
        </w:tabs>
        <w:spacing w:after="0" w:line="240" w:lineRule="auto"/>
        <w:ind w:firstLine="284"/>
        <w:jc w:val="both"/>
        <w:rPr>
          <w:rFonts w:ascii="Times New Roman" w:eastAsia="Calibri" w:hAnsi="Times New Roman" w:cs="Times New Roman"/>
          <w:sz w:val="12"/>
          <w:szCs w:val="12"/>
        </w:rPr>
      </w:pPr>
    </w:p>
    <w:tbl>
      <w:tblPr>
        <w:tblStyle w:val="212"/>
        <w:tblW w:w="7513" w:type="dxa"/>
        <w:tblInd w:w="108" w:type="dxa"/>
        <w:tblLayout w:type="fixed"/>
        <w:tblLook w:val="04A0" w:firstRow="1" w:lastRow="0" w:firstColumn="1" w:lastColumn="0" w:noHBand="0" w:noVBand="1"/>
      </w:tblPr>
      <w:tblGrid>
        <w:gridCol w:w="3969"/>
        <w:gridCol w:w="851"/>
        <w:gridCol w:w="992"/>
        <w:gridCol w:w="851"/>
        <w:gridCol w:w="850"/>
      </w:tblGrid>
      <w:tr w:rsidR="00BE2021" w:rsidRPr="00BE2021" w:rsidTr="00BE2021">
        <w:trPr>
          <w:trHeight w:val="20"/>
        </w:trPr>
        <w:tc>
          <w:tcPr>
            <w:tcW w:w="3969" w:type="dxa"/>
            <w:vMerge w:val="restart"/>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Наименование мероприятий</w:t>
            </w:r>
          </w:p>
        </w:tc>
        <w:tc>
          <w:tcPr>
            <w:tcW w:w="3544" w:type="dxa"/>
            <w:gridSpan w:val="4"/>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Сельское поселение Елшанка</w:t>
            </w:r>
          </w:p>
        </w:tc>
      </w:tr>
      <w:tr w:rsidR="00BE2021" w:rsidRPr="00BE2021" w:rsidTr="00BE2021">
        <w:trPr>
          <w:trHeight w:val="20"/>
        </w:trPr>
        <w:tc>
          <w:tcPr>
            <w:tcW w:w="3969" w:type="dxa"/>
            <w:vMerge/>
            <w:hideMark/>
          </w:tcPr>
          <w:p w:rsidR="00BE2021" w:rsidRPr="00BE2021" w:rsidRDefault="00BE2021" w:rsidP="00BE2021">
            <w:pPr>
              <w:tabs>
                <w:tab w:val="left" w:pos="284"/>
              </w:tabs>
              <w:rPr>
                <w:rFonts w:ascii="Times New Roman" w:eastAsia="Calibri" w:hAnsi="Times New Roman" w:cs="Times New Roman"/>
                <w:bCs/>
                <w:sz w:val="12"/>
                <w:szCs w:val="12"/>
              </w:rPr>
            </w:pPr>
          </w:p>
        </w:tc>
        <w:tc>
          <w:tcPr>
            <w:tcW w:w="851" w:type="dxa"/>
            <w:vMerge w:val="restart"/>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Затраты на 2016 год, тыс. рублей</w:t>
            </w:r>
          </w:p>
        </w:tc>
        <w:tc>
          <w:tcPr>
            <w:tcW w:w="992" w:type="dxa"/>
            <w:vMerge w:val="restart"/>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Затраты на 2017 год, тыс. рублей</w:t>
            </w:r>
          </w:p>
        </w:tc>
        <w:tc>
          <w:tcPr>
            <w:tcW w:w="1701" w:type="dxa"/>
            <w:gridSpan w:val="2"/>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Затраты на 2018 год, тыс. рублей</w:t>
            </w:r>
          </w:p>
        </w:tc>
      </w:tr>
      <w:tr w:rsidR="00BE2021" w:rsidRPr="00BE2021" w:rsidTr="00BE2021">
        <w:trPr>
          <w:trHeight w:val="20"/>
        </w:trPr>
        <w:tc>
          <w:tcPr>
            <w:tcW w:w="3969" w:type="dxa"/>
            <w:vMerge/>
            <w:hideMark/>
          </w:tcPr>
          <w:p w:rsidR="00BE2021" w:rsidRPr="00BE2021" w:rsidRDefault="00BE2021" w:rsidP="00BE2021">
            <w:pPr>
              <w:tabs>
                <w:tab w:val="left" w:pos="284"/>
              </w:tabs>
              <w:rPr>
                <w:rFonts w:ascii="Times New Roman" w:eastAsia="Calibri" w:hAnsi="Times New Roman" w:cs="Times New Roman"/>
                <w:bCs/>
                <w:sz w:val="12"/>
                <w:szCs w:val="12"/>
              </w:rPr>
            </w:pPr>
          </w:p>
        </w:tc>
        <w:tc>
          <w:tcPr>
            <w:tcW w:w="851" w:type="dxa"/>
            <w:vMerge/>
            <w:hideMark/>
          </w:tcPr>
          <w:p w:rsidR="00BE2021" w:rsidRPr="00BE2021" w:rsidRDefault="00BE2021" w:rsidP="00BE2021">
            <w:pPr>
              <w:tabs>
                <w:tab w:val="left" w:pos="284"/>
              </w:tabs>
              <w:rPr>
                <w:rFonts w:ascii="Times New Roman" w:eastAsia="Calibri" w:hAnsi="Times New Roman" w:cs="Times New Roman"/>
                <w:bCs/>
                <w:sz w:val="12"/>
                <w:szCs w:val="12"/>
              </w:rPr>
            </w:pPr>
          </w:p>
        </w:tc>
        <w:tc>
          <w:tcPr>
            <w:tcW w:w="992" w:type="dxa"/>
            <w:vMerge/>
            <w:hideMark/>
          </w:tcPr>
          <w:p w:rsidR="00BE2021" w:rsidRPr="00BE2021" w:rsidRDefault="00BE2021" w:rsidP="00BE2021">
            <w:pPr>
              <w:tabs>
                <w:tab w:val="left" w:pos="284"/>
              </w:tabs>
              <w:rPr>
                <w:rFonts w:ascii="Times New Roman" w:eastAsia="Calibri" w:hAnsi="Times New Roman" w:cs="Times New Roman"/>
                <w:bCs/>
                <w:sz w:val="12"/>
                <w:szCs w:val="12"/>
              </w:rPr>
            </w:pPr>
          </w:p>
        </w:tc>
        <w:tc>
          <w:tcPr>
            <w:tcW w:w="851" w:type="dxa"/>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 xml:space="preserve">Местный бюджет </w:t>
            </w:r>
          </w:p>
        </w:tc>
        <w:tc>
          <w:tcPr>
            <w:tcW w:w="850" w:type="dxa"/>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 xml:space="preserve">Областной бюджет </w:t>
            </w:r>
          </w:p>
        </w:tc>
      </w:tr>
      <w:tr w:rsidR="00BE2021" w:rsidRPr="00BE2021" w:rsidTr="00BE2021">
        <w:trPr>
          <w:trHeight w:val="20"/>
        </w:trPr>
        <w:tc>
          <w:tcPr>
            <w:tcW w:w="3969" w:type="dxa"/>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851" w:type="dxa"/>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107,37500</w:t>
            </w:r>
          </w:p>
        </w:tc>
        <w:tc>
          <w:tcPr>
            <w:tcW w:w="992" w:type="dxa"/>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0,00000</w:t>
            </w:r>
          </w:p>
        </w:tc>
        <w:tc>
          <w:tcPr>
            <w:tcW w:w="851" w:type="dxa"/>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54,000000</w:t>
            </w:r>
          </w:p>
        </w:tc>
        <w:tc>
          <w:tcPr>
            <w:tcW w:w="850" w:type="dxa"/>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0,00000</w:t>
            </w:r>
          </w:p>
        </w:tc>
      </w:tr>
      <w:tr w:rsidR="00BE2021" w:rsidRPr="00BE2021" w:rsidTr="00BE2021">
        <w:trPr>
          <w:trHeight w:val="20"/>
        </w:trPr>
        <w:tc>
          <w:tcPr>
            <w:tcW w:w="3969" w:type="dxa"/>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Создание муниципальной пожарной охраны в сельском поселении</w:t>
            </w:r>
          </w:p>
        </w:tc>
        <w:tc>
          <w:tcPr>
            <w:tcW w:w="851" w:type="dxa"/>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178,79020</w:t>
            </w:r>
          </w:p>
        </w:tc>
        <w:tc>
          <w:tcPr>
            <w:tcW w:w="992" w:type="dxa"/>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325,36000</w:t>
            </w:r>
          </w:p>
        </w:tc>
        <w:tc>
          <w:tcPr>
            <w:tcW w:w="851" w:type="dxa"/>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148,25720</w:t>
            </w:r>
          </w:p>
        </w:tc>
        <w:tc>
          <w:tcPr>
            <w:tcW w:w="850" w:type="dxa"/>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61,77541</w:t>
            </w:r>
          </w:p>
        </w:tc>
      </w:tr>
      <w:tr w:rsidR="00BE2021" w:rsidRPr="00BE2021" w:rsidTr="00BE2021">
        <w:trPr>
          <w:trHeight w:val="20"/>
        </w:trPr>
        <w:tc>
          <w:tcPr>
            <w:tcW w:w="3969" w:type="dxa"/>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851" w:type="dxa"/>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3,00000</w:t>
            </w:r>
          </w:p>
        </w:tc>
        <w:tc>
          <w:tcPr>
            <w:tcW w:w="992" w:type="dxa"/>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3,00000</w:t>
            </w:r>
          </w:p>
        </w:tc>
        <w:tc>
          <w:tcPr>
            <w:tcW w:w="851" w:type="dxa"/>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0,00000</w:t>
            </w:r>
          </w:p>
        </w:tc>
        <w:tc>
          <w:tcPr>
            <w:tcW w:w="850" w:type="dxa"/>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0,00000</w:t>
            </w:r>
          </w:p>
        </w:tc>
      </w:tr>
      <w:tr w:rsidR="00BE2021" w:rsidRPr="00BE2021" w:rsidTr="00BE2021">
        <w:trPr>
          <w:trHeight w:val="20"/>
        </w:trPr>
        <w:tc>
          <w:tcPr>
            <w:tcW w:w="3969" w:type="dxa"/>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Прочие мероприятия</w:t>
            </w:r>
          </w:p>
        </w:tc>
        <w:tc>
          <w:tcPr>
            <w:tcW w:w="851" w:type="dxa"/>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0,00000</w:t>
            </w:r>
          </w:p>
        </w:tc>
        <w:tc>
          <w:tcPr>
            <w:tcW w:w="992" w:type="dxa"/>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50,00000</w:t>
            </w:r>
          </w:p>
        </w:tc>
        <w:tc>
          <w:tcPr>
            <w:tcW w:w="851" w:type="dxa"/>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74,00000</w:t>
            </w:r>
          </w:p>
        </w:tc>
        <w:tc>
          <w:tcPr>
            <w:tcW w:w="850" w:type="dxa"/>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0,00000</w:t>
            </w:r>
          </w:p>
        </w:tc>
      </w:tr>
      <w:tr w:rsidR="00BE2021" w:rsidRPr="00BE2021" w:rsidTr="00BE2021">
        <w:trPr>
          <w:trHeight w:val="20"/>
        </w:trPr>
        <w:tc>
          <w:tcPr>
            <w:tcW w:w="3969" w:type="dxa"/>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ИТОГО</w:t>
            </w:r>
          </w:p>
        </w:tc>
        <w:tc>
          <w:tcPr>
            <w:tcW w:w="851" w:type="dxa"/>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289,16520</w:t>
            </w:r>
          </w:p>
        </w:tc>
        <w:tc>
          <w:tcPr>
            <w:tcW w:w="992" w:type="dxa"/>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378,36000</w:t>
            </w:r>
          </w:p>
        </w:tc>
        <w:tc>
          <w:tcPr>
            <w:tcW w:w="1701" w:type="dxa"/>
            <w:gridSpan w:val="2"/>
            <w:hideMark/>
          </w:tcPr>
          <w:p w:rsidR="00BE2021" w:rsidRPr="00BE2021" w:rsidRDefault="00BE2021" w:rsidP="00BE2021">
            <w:pPr>
              <w:tabs>
                <w:tab w:val="left" w:pos="284"/>
              </w:tabs>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338,03261</w:t>
            </w:r>
          </w:p>
        </w:tc>
      </w:tr>
    </w:tbl>
    <w:p w:rsid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2.Опубликовать настоящее Постановление в газете «Сергиевский вестник».</w:t>
      </w:r>
    </w:p>
    <w:p w:rsidR="00BE2021" w:rsidRPr="00BE2021" w:rsidRDefault="00BE2021" w:rsidP="00BE2021">
      <w:pPr>
        <w:tabs>
          <w:tab w:val="left" w:pos="284"/>
        </w:tabs>
        <w:spacing w:after="0" w:line="240" w:lineRule="auto"/>
        <w:ind w:firstLine="284"/>
        <w:jc w:val="both"/>
        <w:rPr>
          <w:rFonts w:ascii="Times New Roman" w:eastAsia="Calibri" w:hAnsi="Times New Roman" w:cs="Times New Roman"/>
          <w:sz w:val="12"/>
          <w:szCs w:val="12"/>
        </w:rPr>
      </w:pPr>
      <w:r w:rsidRPr="00BE2021">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E2021" w:rsidRPr="00BE2021" w:rsidRDefault="00BE2021" w:rsidP="00BE2021">
      <w:pPr>
        <w:tabs>
          <w:tab w:val="left" w:pos="284"/>
        </w:tabs>
        <w:spacing w:after="0" w:line="240" w:lineRule="auto"/>
        <w:jc w:val="right"/>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Глава сельского поселения  Елшанка</w:t>
      </w:r>
    </w:p>
    <w:p w:rsidR="00BE2021" w:rsidRDefault="00BE2021" w:rsidP="00BE2021">
      <w:pPr>
        <w:tabs>
          <w:tab w:val="left" w:pos="284"/>
        </w:tabs>
        <w:spacing w:after="0" w:line="240" w:lineRule="auto"/>
        <w:jc w:val="right"/>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муниципального района Сергиевский</w:t>
      </w:r>
    </w:p>
    <w:p w:rsidR="00BE2021" w:rsidRDefault="00BE2021" w:rsidP="00BE2021">
      <w:pPr>
        <w:tabs>
          <w:tab w:val="left" w:pos="284"/>
        </w:tabs>
        <w:spacing w:after="0" w:line="240" w:lineRule="auto"/>
        <w:jc w:val="right"/>
        <w:rPr>
          <w:rFonts w:ascii="Times New Roman" w:eastAsia="Calibri" w:hAnsi="Times New Roman" w:cs="Times New Roman"/>
          <w:bCs/>
          <w:sz w:val="12"/>
          <w:szCs w:val="12"/>
        </w:rPr>
      </w:pPr>
      <w:r w:rsidRPr="00BE2021">
        <w:rPr>
          <w:rFonts w:ascii="Times New Roman" w:eastAsia="Calibri" w:hAnsi="Times New Roman" w:cs="Times New Roman"/>
          <w:bCs/>
          <w:sz w:val="12"/>
          <w:szCs w:val="12"/>
        </w:rPr>
        <w:t>С.В.</w:t>
      </w:r>
      <w:r>
        <w:rPr>
          <w:rFonts w:ascii="Times New Roman" w:eastAsia="Calibri" w:hAnsi="Times New Roman" w:cs="Times New Roman"/>
          <w:bCs/>
          <w:sz w:val="12"/>
          <w:szCs w:val="12"/>
        </w:rPr>
        <w:t xml:space="preserve"> </w:t>
      </w:r>
      <w:proofErr w:type="spellStart"/>
      <w:r w:rsidRPr="00BE2021">
        <w:rPr>
          <w:rFonts w:ascii="Times New Roman" w:eastAsia="Calibri" w:hAnsi="Times New Roman" w:cs="Times New Roman"/>
          <w:bCs/>
          <w:sz w:val="12"/>
          <w:szCs w:val="12"/>
        </w:rPr>
        <w:t>Прокаев</w:t>
      </w:r>
      <w:proofErr w:type="spellEnd"/>
    </w:p>
    <w:p w:rsidR="0093507A" w:rsidRDefault="0093507A" w:rsidP="00BE2021">
      <w:pPr>
        <w:tabs>
          <w:tab w:val="left" w:pos="284"/>
        </w:tabs>
        <w:spacing w:after="0" w:line="240" w:lineRule="auto"/>
        <w:jc w:val="right"/>
        <w:rPr>
          <w:rFonts w:ascii="Times New Roman" w:eastAsia="Calibri" w:hAnsi="Times New Roman" w:cs="Times New Roman"/>
          <w:bCs/>
          <w:sz w:val="12"/>
          <w:szCs w:val="12"/>
        </w:rPr>
      </w:pPr>
    </w:p>
    <w:p w:rsidR="0093507A" w:rsidRDefault="0093507A" w:rsidP="00BE2021">
      <w:pPr>
        <w:tabs>
          <w:tab w:val="left" w:pos="284"/>
        </w:tabs>
        <w:spacing w:after="0" w:line="240" w:lineRule="auto"/>
        <w:jc w:val="right"/>
        <w:rPr>
          <w:rFonts w:ascii="Times New Roman" w:eastAsia="Calibri" w:hAnsi="Times New Roman" w:cs="Times New Roman"/>
          <w:bCs/>
          <w:sz w:val="12"/>
          <w:szCs w:val="12"/>
        </w:rPr>
      </w:pPr>
    </w:p>
    <w:p w:rsidR="0093507A" w:rsidRDefault="0093507A" w:rsidP="00BE2021">
      <w:pPr>
        <w:tabs>
          <w:tab w:val="left" w:pos="284"/>
        </w:tabs>
        <w:spacing w:after="0" w:line="240" w:lineRule="auto"/>
        <w:jc w:val="right"/>
        <w:rPr>
          <w:rFonts w:ascii="Times New Roman" w:eastAsia="Calibri" w:hAnsi="Times New Roman" w:cs="Times New Roman"/>
          <w:bCs/>
          <w:sz w:val="12"/>
          <w:szCs w:val="12"/>
        </w:rPr>
      </w:pPr>
    </w:p>
    <w:p w:rsidR="0093507A" w:rsidRDefault="0093507A" w:rsidP="00BE2021">
      <w:pPr>
        <w:tabs>
          <w:tab w:val="left" w:pos="284"/>
        </w:tabs>
        <w:spacing w:after="0" w:line="240" w:lineRule="auto"/>
        <w:jc w:val="right"/>
        <w:rPr>
          <w:rFonts w:ascii="Times New Roman" w:eastAsia="Calibri" w:hAnsi="Times New Roman" w:cs="Times New Roman"/>
          <w:bCs/>
          <w:sz w:val="12"/>
          <w:szCs w:val="12"/>
        </w:rPr>
      </w:pPr>
    </w:p>
    <w:p w:rsidR="0093507A" w:rsidRPr="00BE2021" w:rsidRDefault="0093507A" w:rsidP="00BE2021">
      <w:pPr>
        <w:tabs>
          <w:tab w:val="left" w:pos="284"/>
        </w:tabs>
        <w:spacing w:after="0" w:line="240" w:lineRule="auto"/>
        <w:jc w:val="right"/>
        <w:rPr>
          <w:rFonts w:ascii="Times New Roman" w:eastAsia="Calibri" w:hAnsi="Times New Roman" w:cs="Times New Roman"/>
          <w:sz w:val="12"/>
          <w:szCs w:val="12"/>
        </w:rPr>
      </w:pPr>
    </w:p>
    <w:p w:rsidR="00BE2021" w:rsidRPr="001A509E" w:rsidRDefault="00BE2021" w:rsidP="00BE2021">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lastRenderedPageBreak/>
        <w:t>АДМИНИСТРАЦИЯ</w:t>
      </w:r>
    </w:p>
    <w:p w:rsidR="00BE2021" w:rsidRPr="001A509E" w:rsidRDefault="00BE2021" w:rsidP="00BE2021">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001468FC" w:rsidRPr="001468FC">
        <w:rPr>
          <w:rFonts w:ascii="Times New Roman" w:eastAsia="Calibri" w:hAnsi="Times New Roman" w:cs="Times New Roman"/>
          <w:b/>
          <w:sz w:val="12"/>
          <w:szCs w:val="12"/>
        </w:rPr>
        <w:t xml:space="preserve">КАЛИНОВКА  </w:t>
      </w:r>
    </w:p>
    <w:p w:rsidR="00BE2021" w:rsidRPr="001A509E" w:rsidRDefault="00BE2021" w:rsidP="00BE2021">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BE2021" w:rsidRPr="001A509E" w:rsidRDefault="00BE2021" w:rsidP="00BE2021">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BE2021" w:rsidRPr="001A509E" w:rsidRDefault="00BE2021" w:rsidP="00BE2021">
      <w:pPr>
        <w:tabs>
          <w:tab w:val="left" w:pos="284"/>
        </w:tabs>
        <w:spacing w:after="0" w:line="240" w:lineRule="auto"/>
        <w:jc w:val="center"/>
        <w:rPr>
          <w:rFonts w:ascii="Times New Roman" w:eastAsia="Calibri" w:hAnsi="Times New Roman" w:cs="Times New Roman"/>
          <w:sz w:val="12"/>
          <w:szCs w:val="12"/>
        </w:rPr>
      </w:pPr>
    </w:p>
    <w:p w:rsidR="00BE2021" w:rsidRPr="001A509E" w:rsidRDefault="00BE2021" w:rsidP="00BE2021">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BE2021" w:rsidRPr="001A509E" w:rsidRDefault="00BE2021" w:rsidP="00BE20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1468FC">
        <w:rPr>
          <w:rFonts w:ascii="Times New Roman" w:eastAsia="Calibri" w:hAnsi="Times New Roman" w:cs="Times New Roman"/>
          <w:sz w:val="12"/>
          <w:szCs w:val="12"/>
        </w:rPr>
        <w:t>28</w:t>
      </w:r>
    </w:p>
    <w:p w:rsidR="00BE2021" w:rsidRDefault="001468FC" w:rsidP="00BE2021">
      <w:pPr>
        <w:tabs>
          <w:tab w:val="left" w:pos="284"/>
        </w:tabs>
        <w:spacing w:after="0" w:line="240" w:lineRule="auto"/>
        <w:jc w:val="center"/>
        <w:rPr>
          <w:rFonts w:ascii="Times New Roman" w:eastAsia="Calibri" w:hAnsi="Times New Roman" w:cs="Times New Roman"/>
          <w:b/>
          <w:sz w:val="12"/>
          <w:szCs w:val="12"/>
        </w:rPr>
      </w:pPr>
      <w:proofErr w:type="gramStart"/>
      <w:r w:rsidRPr="001468FC">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Калиновка  муниципального района Сергиевский № 46 от 30.12.2015г.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 на 2016-2018гг.</w:t>
      </w:r>
      <w:proofErr w:type="gramEnd"/>
    </w:p>
    <w:p w:rsidR="001468FC" w:rsidRPr="001A509E" w:rsidRDefault="001468FC" w:rsidP="00BE2021">
      <w:pPr>
        <w:tabs>
          <w:tab w:val="left" w:pos="284"/>
        </w:tabs>
        <w:spacing w:after="0" w:line="240" w:lineRule="auto"/>
        <w:jc w:val="center"/>
        <w:rPr>
          <w:rFonts w:ascii="Times New Roman" w:eastAsia="Calibri" w:hAnsi="Times New Roman" w:cs="Times New Roman"/>
          <w:b/>
          <w:sz w:val="12"/>
          <w:szCs w:val="12"/>
        </w:rPr>
      </w:pP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b/>
          <w:sz w:val="12"/>
          <w:szCs w:val="12"/>
        </w:rPr>
      </w:pPr>
      <w:r w:rsidRPr="001468FC">
        <w:rPr>
          <w:rFonts w:ascii="Times New Roman" w:eastAsia="Calibri" w:hAnsi="Times New Roman" w:cs="Times New Roman"/>
          <w:b/>
          <w:sz w:val="12"/>
          <w:szCs w:val="12"/>
        </w:rPr>
        <w:t>ПОСТАНОВЛЯЕТ:</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proofErr w:type="gramStart"/>
      <w:r w:rsidRPr="001468F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46 от 30.12.2015г.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 на 2016-2018гг. (далее - Программа) следующего содержания:</w:t>
      </w:r>
      <w:proofErr w:type="gramEnd"/>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Прогнозируемые общие затраты на реализацию мероприятий программы составляют 716,5632 тыс.</w:t>
      </w:r>
      <w:r>
        <w:rPr>
          <w:rFonts w:ascii="Times New Roman" w:eastAsia="Calibri" w:hAnsi="Times New Roman" w:cs="Times New Roman"/>
          <w:sz w:val="12"/>
          <w:szCs w:val="12"/>
        </w:rPr>
        <w:t xml:space="preserve"> </w:t>
      </w:r>
      <w:r w:rsidRPr="001468FC">
        <w:rPr>
          <w:rFonts w:ascii="Times New Roman" w:eastAsia="Calibri" w:hAnsi="Times New Roman" w:cs="Times New Roman"/>
          <w:sz w:val="12"/>
          <w:szCs w:val="12"/>
        </w:rPr>
        <w:t>рублей</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в том числе по годам:</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2016 год – 270,49100 тыс.</w:t>
      </w:r>
      <w:r>
        <w:rPr>
          <w:rFonts w:ascii="Times New Roman" w:eastAsia="Calibri" w:hAnsi="Times New Roman" w:cs="Times New Roman"/>
          <w:sz w:val="12"/>
          <w:szCs w:val="12"/>
        </w:rPr>
        <w:t xml:space="preserve"> </w:t>
      </w:r>
      <w:r w:rsidRPr="001468FC">
        <w:rPr>
          <w:rFonts w:ascii="Times New Roman" w:eastAsia="Calibri" w:hAnsi="Times New Roman" w:cs="Times New Roman"/>
          <w:sz w:val="12"/>
          <w:szCs w:val="12"/>
        </w:rPr>
        <w:t>рублей</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2017 год – 224,81600  тыс.</w:t>
      </w:r>
      <w:r>
        <w:rPr>
          <w:rFonts w:ascii="Times New Roman" w:eastAsia="Calibri" w:hAnsi="Times New Roman" w:cs="Times New Roman"/>
          <w:sz w:val="12"/>
          <w:szCs w:val="12"/>
        </w:rPr>
        <w:t xml:space="preserve"> </w:t>
      </w:r>
      <w:r w:rsidRPr="001468FC">
        <w:rPr>
          <w:rFonts w:ascii="Times New Roman" w:eastAsia="Calibri" w:hAnsi="Times New Roman" w:cs="Times New Roman"/>
          <w:sz w:val="12"/>
          <w:szCs w:val="12"/>
        </w:rPr>
        <w:t>рублей</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2018 год – 221,25620  тыс.</w:t>
      </w:r>
      <w:r>
        <w:rPr>
          <w:rFonts w:ascii="Times New Roman" w:eastAsia="Calibri" w:hAnsi="Times New Roman" w:cs="Times New Roman"/>
          <w:sz w:val="12"/>
          <w:szCs w:val="12"/>
        </w:rPr>
        <w:t xml:space="preserve"> </w:t>
      </w:r>
      <w:r w:rsidRPr="001468FC">
        <w:rPr>
          <w:rFonts w:ascii="Times New Roman" w:eastAsia="Calibri" w:hAnsi="Times New Roman" w:cs="Times New Roman"/>
          <w:sz w:val="12"/>
          <w:szCs w:val="12"/>
        </w:rPr>
        <w:t>рублей</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Общий объем финансирования на реализацию Программы составляет 716,5632 тыс. рублей, в том числе по годам:</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 на 2016 год – 270,49100 тыс. рублей;</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 на 2017 год – 224,81600 тыс. рублей;</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 на 2018 год – 221,2562 тыс. рублей</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111"/>
        <w:gridCol w:w="851"/>
        <w:gridCol w:w="850"/>
        <w:gridCol w:w="851"/>
        <w:gridCol w:w="850"/>
      </w:tblGrid>
      <w:tr w:rsidR="001468FC" w:rsidRPr="001468FC" w:rsidTr="001468FC">
        <w:trPr>
          <w:trHeight w:val="20"/>
        </w:trPr>
        <w:tc>
          <w:tcPr>
            <w:tcW w:w="4111" w:type="dxa"/>
            <w:vMerge w:val="restart"/>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Наименование мероприятий</w:t>
            </w:r>
          </w:p>
        </w:tc>
        <w:tc>
          <w:tcPr>
            <w:tcW w:w="3402" w:type="dxa"/>
            <w:gridSpan w:val="4"/>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Сельское поселение Калиновка</w:t>
            </w:r>
          </w:p>
        </w:tc>
      </w:tr>
      <w:tr w:rsidR="001468FC" w:rsidRPr="001468FC" w:rsidTr="001468FC">
        <w:trPr>
          <w:trHeight w:val="20"/>
        </w:trPr>
        <w:tc>
          <w:tcPr>
            <w:tcW w:w="4111" w:type="dxa"/>
            <w:vMerge/>
            <w:hideMark/>
          </w:tcPr>
          <w:p w:rsidR="001468FC" w:rsidRPr="001468FC" w:rsidRDefault="001468FC" w:rsidP="001468FC">
            <w:pPr>
              <w:tabs>
                <w:tab w:val="left" w:pos="284"/>
              </w:tabs>
              <w:rPr>
                <w:rFonts w:ascii="Times New Roman" w:eastAsia="Calibri" w:hAnsi="Times New Roman" w:cs="Times New Roman"/>
                <w:bCs/>
                <w:sz w:val="12"/>
                <w:szCs w:val="12"/>
              </w:rPr>
            </w:pPr>
          </w:p>
        </w:tc>
        <w:tc>
          <w:tcPr>
            <w:tcW w:w="851" w:type="dxa"/>
            <w:vMerge w:val="restart"/>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Затраты на 2016 год, тыс. рублей</w:t>
            </w:r>
          </w:p>
        </w:tc>
        <w:tc>
          <w:tcPr>
            <w:tcW w:w="850" w:type="dxa"/>
            <w:vMerge w:val="restart"/>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Затраты на 2017 год, тыс. рублей</w:t>
            </w:r>
          </w:p>
        </w:tc>
        <w:tc>
          <w:tcPr>
            <w:tcW w:w="1701" w:type="dxa"/>
            <w:gridSpan w:val="2"/>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Затраты на 2018 год, тыс. рублей</w:t>
            </w:r>
          </w:p>
        </w:tc>
      </w:tr>
      <w:tr w:rsidR="001468FC" w:rsidRPr="001468FC" w:rsidTr="001468FC">
        <w:trPr>
          <w:trHeight w:val="20"/>
        </w:trPr>
        <w:tc>
          <w:tcPr>
            <w:tcW w:w="4111" w:type="dxa"/>
            <w:vMerge/>
          </w:tcPr>
          <w:p w:rsidR="001468FC" w:rsidRPr="001468FC" w:rsidRDefault="001468FC" w:rsidP="001468FC">
            <w:pPr>
              <w:tabs>
                <w:tab w:val="left" w:pos="284"/>
              </w:tabs>
              <w:rPr>
                <w:rFonts w:ascii="Times New Roman" w:eastAsia="Calibri" w:hAnsi="Times New Roman" w:cs="Times New Roman"/>
                <w:bCs/>
                <w:sz w:val="12"/>
                <w:szCs w:val="12"/>
              </w:rPr>
            </w:pPr>
          </w:p>
        </w:tc>
        <w:tc>
          <w:tcPr>
            <w:tcW w:w="851" w:type="dxa"/>
            <w:vMerge/>
          </w:tcPr>
          <w:p w:rsidR="001468FC" w:rsidRPr="001468FC" w:rsidRDefault="001468FC" w:rsidP="001468FC">
            <w:pPr>
              <w:tabs>
                <w:tab w:val="left" w:pos="284"/>
              </w:tabs>
              <w:rPr>
                <w:rFonts w:ascii="Times New Roman" w:eastAsia="Calibri" w:hAnsi="Times New Roman" w:cs="Times New Roman"/>
                <w:bCs/>
                <w:sz w:val="12"/>
                <w:szCs w:val="12"/>
              </w:rPr>
            </w:pPr>
          </w:p>
        </w:tc>
        <w:tc>
          <w:tcPr>
            <w:tcW w:w="850" w:type="dxa"/>
            <w:vMerge/>
          </w:tcPr>
          <w:p w:rsidR="001468FC" w:rsidRPr="001468FC" w:rsidRDefault="001468FC" w:rsidP="001468FC">
            <w:pPr>
              <w:tabs>
                <w:tab w:val="left" w:pos="284"/>
              </w:tabs>
              <w:rPr>
                <w:rFonts w:ascii="Times New Roman" w:eastAsia="Calibri" w:hAnsi="Times New Roman" w:cs="Times New Roman"/>
                <w:bCs/>
                <w:sz w:val="12"/>
                <w:szCs w:val="12"/>
              </w:rPr>
            </w:pPr>
          </w:p>
        </w:tc>
        <w:tc>
          <w:tcPr>
            <w:tcW w:w="851" w:type="dxa"/>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Местный бюджет</w:t>
            </w:r>
          </w:p>
        </w:tc>
        <w:tc>
          <w:tcPr>
            <w:tcW w:w="850" w:type="dxa"/>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Областной бюджет</w:t>
            </w:r>
          </w:p>
        </w:tc>
      </w:tr>
      <w:tr w:rsidR="001468FC" w:rsidRPr="001468FC" w:rsidTr="001468FC">
        <w:trPr>
          <w:trHeight w:val="20"/>
        </w:trPr>
        <w:tc>
          <w:tcPr>
            <w:tcW w:w="4111" w:type="dxa"/>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851" w:type="dxa"/>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56,37500</w:t>
            </w:r>
          </w:p>
        </w:tc>
        <w:tc>
          <w:tcPr>
            <w:tcW w:w="850" w:type="dxa"/>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6,00000</w:t>
            </w:r>
          </w:p>
        </w:tc>
        <w:tc>
          <w:tcPr>
            <w:tcW w:w="851" w:type="dxa"/>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14,00000</w:t>
            </w:r>
          </w:p>
        </w:tc>
        <w:tc>
          <w:tcPr>
            <w:tcW w:w="850" w:type="dxa"/>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0,00</w:t>
            </w:r>
          </w:p>
        </w:tc>
      </w:tr>
      <w:tr w:rsidR="001468FC" w:rsidRPr="001468FC" w:rsidTr="001468FC">
        <w:trPr>
          <w:trHeight w:val="20"/>
        </w:trPr>
        <w:tc>
          <w:tcPr>
            <w:tcW w:w="4111" w:type="dxa"/>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Создание муниципальной пожарной охраны в сельском поселении</w:t>
            </w:r>
          </w:p>
        </w:tc>
        <w:tc>
          <w:tcPr>
            <w:tcW w:w="851" w:type="dxa"/>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211,11600</w:t>
            </w:r>
          </w:p>
        </w:tc>
        <w:tc>
          <w:tcPr>
            <w:tcW w:w="850" w:type="dxa"/>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140,61600</w:t>
            </w:r>
          </w:p>
        </w:tc>
        <w:tc>
          <w:tcPr>
            <w:tcW w:w="851" w:type="dxa"/>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121,86720</w:t>
            </w:r>
          </w:p>
        </w:tc>
        <w:tc>
          <w:tcPr>
            <w:tcW w:w="850" w:type="dxa"/>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26,38900</w:t>
            </w:r>
          </w:p>
        </w:tc>
      </w:tr>
      <w:tr w:rsidR="001468FC" w:rsidRPr="001468FC" w:rsidTr="001468FC">
        <w:trPr>
          <w:trHeight w:val="20"/>
        </w:trPr>
        <w:tc>
          <w:tcPr>
            <w:tcW w:w="4111" w:type="dxa"/>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851" w:type="dxa"/>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3,00000</w:t>
            </w:r>
          </w:p>
        </w:tc>
        <w:tc>
          <w:tcPr>
            <w:tcW w:w="850" w:type="dxa"/>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5,20000</w:t>
            </w:r>
          </w:p>
        </w:tc>
        <w:tc>
          <w:tcPr>
            <w:tcW w:w="851" w:type="dxa"/>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0,00</w:t>
            </w:r>
          </w:p>
        </w:tc>
        <w:tc>
          <w:tcPr>
            <w:tcW w:w="850" w:type="dxa"/>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0,00</w:t>
            </w:r>
          </w:p>
        </w:tc>
      </w:tr>
      <w:tr w:rsidR="001468FC" w:rsidRPr="001468FC" w:rsidTr="001468FC">
        <w:trPr>
          <w:trHeight w:val="20"/>
        </w:trPr>
        <w:tc>
          <w:tcPr>
            <w:tcW w:w="4111" w:type="dxa"/>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Прочие мероприятия</w:t>
            </w:r>
          </w:p>
        </w:tc>
        <w:tc>
          <w:tcPr>
            <w:tcW w:w="851" w:type="dxa"/>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0,00</w:t>
            </w:r>
          </w:p>
        </w:tc>
        <w:tc>
          <w:tcPr>
            <w:tcW w:w="850" w:type="dxa"/>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73,00000</w:t>
            </w:r>
          </w:p>
        </w:tc>
        <w:tc>
          <w:tcPr>
            <w:tcW w:w="851" w:type="dxa"/>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59,00000</w:t>
            </w:r>
          </w:p>
        </w:tc>
        <w:tc>
          <w:tcPr>
            <w:tcW w:w="850" w:type="dxa"/>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0,00</w:t>
            </w:r>
          </w:p>
        </w:tc>
      </w:tr>
      <w:tr w:rsidR="001468FC" w:rsidRPr="001468FC" w:rsidTr="001468FC">
        <w:trPr>
          <w:trHeight w:val="20"/>
        </w:trPr>
        <w:tc>
          <w:tcPr>
            <w:tcW w:w="4111" w:type="dxa"/>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ИТОГО</w:t>
            </w:r>
          </w:p>
        </w:tc>
        <w:tc>
          <w:tcPr>
            <w:tcW w:w="851" w:type="dxa"/>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270,49100</w:t>
            </w:r>
          </w:p>
        </w:tc>
        <w:tc>
          <w:tcPr>
            <w:tcW w:w="850" w:type="dxa"/>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224,81600</w:t>
            </w:r>
          </w:p>
        </w:tc>
        <w:tc>
          <w:tcPr>
            <w:tcW w:w="1701" w:type="dxa"/>
            <w:gridSpan w:val="2"/>
            <w:hideMark/>
          </w:tcPr>
          <w:p w:rsidR="001468FC" w:rsidRPr="001468FC" w:rsidRDefault="001468FC" w:rsidP="001468FC">
            <w:pPr>
              <w:tabs>
                <w:tab w:val="left" w:pos="284"/>
              </w:tabs>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221,2562</w:t>
            </w:r>
          </w:p>
        </w:tc>
      </w:tr>
    </w:tbl>
    <w:p w:rsid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2.Опубликовать настоящее Постановление в газете «Сергиевский вестник».</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468FC" w:rsidRPr="001468FC" w:rsidRDefault="001468FC" w:rsidP="001468FC">
      <w:pPr>
        <w:tabs>
          <w:tab w:val="left" w:pos="284"/>
        </w:tabs>
        <w:spacing w:after="0" w:line="240" w:lineRule="auto"/>
        <w:jc w:val="right"/>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Глава сельского поселения  Калиновка</w:t>
      </w:r>
    </w:p>
    <w:p w:rsidR="001468FC" w:rsidRDefault="001468FC" w:rsidP="001468FC">
      <w:pPr>
        <w:tabs>
          <w:tab w:val="left" w:pos="284"/>
        </w:tabs>
        <w:spacing w:after="0" w:line="240" w:lineRule="auto"/>
        <w:jc w:val="right"/>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муниципального района Сергиевский</w:t>
      </w:r>
    </w:p>
    <w:p w:rsidR="001468FC" w:rsidRPr="001468FC" w:rsidRDefault="001468FC" w:rsidP="001468FC">
      <w:pPr>
        <w:tabs>
          <w:tab w:val="left" w:pos="284"/>
        </w:tabs>
        <w:spacing w:after="0" w:line="240" w:lineRule="auto"/>
        <w:jc w:val="right"/>
        <w:rPr>
          <w:rFonts w:ascii="Times New Roman" w:eastAsia="Calibri" w:hAnsi="Times New Roman" w:cs="Times New Roman"/>
          <w:sz w:val="12"/>
          <w:szCs w:val="12"/>
        </w:rPr>
      </w:pPr>
      <w:r w:rsidRPr="001468FC">
        <w:rPr>
          <w:rFonts w:ascii="Times New Roman" w:eastAsia="Calibri" w:hAnsi="Times New Roman" w:cs="Times New Roman"/>
          <w:bCs/>
          <w:sz w:val="12"/>
          <w:szCs w:val="12"/>
        </w:rPr>
        <w:t>Беспалов С.В.</w:t>
      </w:r>
    </w:p>
    <w:p w:rsidR="001468FC" w:rsidRPr="00BE2021" w:rsidRDefault="001468FC" w:rsidP="001468FC">
      <w:pPr>
        <w:tabs>
          <w:tab w:val="left" w:pos="284"/>
        </w:tabs>
        <w:spacing w:after="0" w:line="240" w:lineRule="auto"/>
        <w:jc w:val="right"/>
        <w:rPr>
          <w:rFonts w:ascii="Times New Roman" w:eastAsia="Calibri" w:hAnsi="Times New Roman" w:cs="Times New Roman"/>
          <w:sz w:val="12"/>
          <w:szCs w:val="12"/>
        </w:rPr>
      </w:pPr>
      <w:r w:rsidRPr="00BE2021">
        <w:rPr>
          <w:rFonts w:ascii="Times New Roman" w:eastAsia="Calibri" w:hAnsi="Times New Roman" w:cs="Times New Roman"/>
          <w:bCs/>
          <w:sz w:val="12"/>
          <w:szCs w:val="12"/>
        </w:rPr>
        <w:t>С.В.</w:t>
      </w:r>
      <w:r>
        <w:rPr>
          <w:rFonts w:ascii="Times New Roman" w:eastAsia="Calibri" w:hAnsi="Times New Roman" w:cs="Times New Roman"/>
          <w:bCs/>
          <w:sz w:val="12"/>
          <w:szCs w:val="12"/>
        </w:rPr>
        <w:t xml:space="preserve"> </w:t>
      </w:r>
      <w:proofErr w:type="spellStart"/>
      <w:r w:rsidRPr="00BE2021">
        <w:rPr>
          <w:rFonts w:ascii="Times New Roman" w:eastAsia="Calibri" w:hAnsi="Times New Roman" w:cs="Times New Roman"/>
          <w:bCs/>
          <w:sz w:val="12"/>
          <w:szCs w:val="12"/>
        </w:rPr>
        <w:t>Прокаев</w:t>
      </w:r>
      <w:proofErr w:type="spellEnd"/>
    </w:p>
    <w:p w:rsidR="001468FC" w:rsidRPr="001A509E" w:rsidRDefault="001468FC" w:rsidP="001468F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1468FC" w:rsidRPr="001A509E" w:rsidRDefault="001468FC" w:rsidP="001468F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1468FC">
        <w:rPr>
          <w:rFonts w:ascii="Times New Roman" w:eastAsia="Calibri" w:hAnsi="Times New Roman" w:cs="Times New Roman"/>
          <w:b/>
          <w:sz w:val="12"/>
          <w:szCs w:val="12"/>
        </w:rPr>
        <w:t xml:space="preserve">КАЛИНОВКА  </w:t>
      </w:r>
    </w:p>
    <w:p w:rsidR="001468FC" w:rsidRPr="001A509E" w:rsidRDefault="001468FC" w:rsidP="001468F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1468FC" w:rsidRPr="001A509E" w:rsidRDefault="001468FC" w:rsidP="001468F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1468FC" w:rsidRPr="001A509E" w:rsidRDefault="001468FC" w:rsidP="001468FC">
      <w:pPr>
        <w:tabs>
          <w:tab w:val="left" w:pos="284"/>
        </w:tabs>
        <w:spacing w:after="0" w:line="240" w:lineRule="auto"/>
        <w:jc w:val="center"/>
        <w:rPr>
          <w:rFonts w:ascii="Times New Roman" w:eastAsia="Calibri" w:hAnsi="Times New Roman" w:cs="Times New Roman"/>
          <w:sz w:val="12"/>
          <w:szCs w:val="12"/>
        </w:rPr>
      </w:pPr>
    </w:p>
    <w:p w:rsidR="001468FC" w:rsidRPr="001A509E" w:rsidRDefault="001468FC" w:rsidP="001468FC">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1468FC" w:rsidRPr="001A509E" w:rsidRDefault="001468FC" w:rsidP="001468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№29</w:t>
      </w:r>
    </w:p>
    <w:p w:rsidR="001468FC" w:rsidRDefault="001468FC" w:rsidP="001468FC">
      <w:pPr>
        <w:tabs>
          <w:tab w:val="left" w:pos="284"/>
        </w:tabs>
        <w:spacing w:after="0" w:line="240" w:lineRule="auto"/>
        <w:jc w:val="center"/>
        <w:rPr>
          <w:rFonts w:ascii="Times New Roman" w:eastAsia="Calibri" w:hAnsi="Times New Roman" w:cs="Times New Roman"/>
          <w:b/>
          <w:sz w:val="12"/>
          <w:szCs w:val="12"/>
        </w:rPr>
      </w:pPr>
      <w:r w:rsidRPr="001468FC">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Калиновка</w:t>
      </w:r>
    </w:p>
    <w:p w:rsidR="001468FC" w:rsidRDefault="001468FC" w:rsidP="001468FC">
      <w:pPr>
        <w:tabs>
          <w:tab w:val="left" w:pos="284"/>
        </w:tabs>
        <w:spacing w:after="0" w:line="240" w:lineRule="auto"/>
        <w:jc w:val="center"/>
        <w:rPr>
          <w:rFonts w:ascii="Times New Roman" w:eastAsia="Calibri" w:hAnsi="Times New Roman" w:cs="Times New Roman"/>
          <w:b/>
          <w:sz w:val="12"/>
          <w:szCs w:val="12"/>
        </w:rPr>
      </w:pPr>
      <w:r w:rsidRPr="001468FC">
        <w:rPr>
          <w:rFonts w:ascii="Times New Roman" w:eastAsia="Calibri" w:hAnsi="Times New Roman" w:cs="Times New Roman"/>
          <w:b/>
          <w:sz w:val="12"/>
          <w:szCs w:val="12"/>
        </w:rPr>
        <w:t xml:space="preserve"> муниципального района Сергиевский № 40 от 31.12.2015г. «Об утверждении муниципальной программы «Благоустройство </w:t>
      </w:r>
    </w:p>
    <w:p w:rsidR="001468FC" w:rsidRDefault="001468FC" w:rsidP="001468FC">
      <w:pPr>
        <w:tabs>
          <w:tab w:val="left" w:pos="284"/>
        </w:tabs>
        <w:spacing w:after="0" w:line="240" w:lineRule="auto"/>
        <w:jc w:val="center"/>
        <w:rPr>
          <w:rFonts w:ascii="Times New Roman" w:eastAsia="Calibri" w:hAnsi="Times New Roman" w:cs="Times New Roman"/>
          <w:b/>
          <w:sz w:val="12"/>
          <w:szCs w:val="12"/>
        </w:rPr>
      </w:pPr>
      <w:r w:rsidRPr="001468FC">
        <w:rPr>
          <w:rFonts w:ascii="Times New Roman" w:eastAsia="Calibri" w:hAnsi="Times New Roman" w:cs="Times New Roman"/>
          <w:b/>
          <w:sz w:val="12"/>
          <w:szCs w:val="12"/>
        </w:rPr>
        <w:t>территории сельского поселения Калиновка муниципального района Сергиевский» на 2016-2018гг.»</w:t>
      </w:r>
    </w:p>
    <w:p w:rsidR="001468FC" w:rsidRPr="001A509E" w:rsidRDefault="001468FC" w:rsidP="001468FC">
      <w:pPr>
        <w:tabs>
          <w:tab w:val="left" w:pos="284"/>
        </w:tabs>
        <w:spacing w:after="0" w:line="240" w:lineRule="auto"/>
        <w:jc w:val="center"/>
        <w:rPr>
          <w:rFonts w:ascii="Times New Roman" w:eastAsia="Calibri" w:hAnsi="Times New Roman" w:cs="Times New Roman"/>
          <w:b/>
          <w:sz w:val="12"/>
          <w:szCs w:val="12"/>
        </w:rPr>
      </w:pP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b/>
          <w:sz w:val="12"/>
          <w:szCs w:val="12"/>
        </w:rPr>
      </w:pPr>
      <w:r w:rsidRPr="001468FC">
        <w:rPr>
          <w:rFonts w:ascii="Times New Roman" w:eastAsia="Calibri" w:hAnsi="Times New Roman" w:cs="Times New Roman"/>
          <w:b/>
          <w:sz w:val="12"/>
          <w:szCs w:val="12"/>
        </w:rPr>
        <w:t>ПОСТАНОВЛЯЕТ:</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40 от 31.12.2015г. «Об утверждении муниципальной программы «Благоустройство территории сельского поселения Калиновка муниципального района Сергиевский» на 2016-2018гг.» (далее - Программа) следующего содержания:</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Планируемый общий объем финансирования Программы составит:  3335,60933 тыс. рублей (прогноз), в том числе:</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-средств местного бюджета – 1562,69560 тыс.</w:t>
      </w:r>
      <w:r>
        <w:rPr>
          <w:rFonts w:ascii="Times New Roman" w:eastAsia="Calibri" w:hAnsi="Times New Roman" w:cs="Times New Roman"/>
          <w:sz w:val="12"/>
          <w:szCs w:val="12"/>
        </w:rPr>
        <w:t xml:space="preserve"> </w:t>
      </w:r>
      <w:r w:rsidRPr="001468FC">
        <w:rPr>
          <w:rFonts w:ascii="Times New Roman" w:eastAsia="Calibri" w:hAnsi="Times New Roman" w:cs="Times New Roman"/>
          <w:sz w:val="12"/>
          <w:szCs w:val="12"/>
        </w:rPr>
        <w:t>рублей (прогноз):</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2016 год 369,38420 тыс. рублей;</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lastRenderedPageBreak/>
        <w:t>2017 год 647,46459 тыс. рублей;</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2018 год 545,84681 тыс. рублей.</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 средств областного бюджета – 1772,91373 тыс.</w:t>
      </w:r>
      <w:r>
        <w:rPr>
          <w:rFonts w:ascii="Times New Roman" w:eastAsia="Calibri" w:hAnsi="Times New Roman" w:cs="Times New Roman"/>
          <w:sz w:val="12"/>
          <w:szCs w:val="12"/>
        </w:rPr>
        <w:t xml:space="preserve"> </w:t>
      </w:r>
      <w:r w:rsidRPr="001468FC">
        <w:rPr>
          <w:rFonts w:ascii="Times New Roman" w:eastAsia="Calibri" w:hAnsi="Times New Roman" w:cs="Times New Roman"/>
          <w:sz w:val="12"/>
          <w:szCs w:val="12"/>
        </w:rPr>
        <w:t>рублей (прогноз):</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2016 год 272,16000 тыс.</w:t>
      </w:r>
      <w:r>
        <w:rPr>
          <w:rFonts w:ascii="Times New Roman" w:eastAsia="Calibri" w:hAnsi="Times New Roman" w:cs="Times New Roman"/>
          <w:sz w:val="12"/>
          <w:szCs w:val="12"/>
        </w:rPr>
        <w:t xml:space="preserve"> </w:t>
      </w:r>
      <w:r w:rsidRPr="001468FC">
        <w:rPr>
          <w:rFonts w:ascii="Times New Roman" w:eastAsia="Calibri" w:hAnsi="Times New Roman" w:cs="Times New Roman"/>
          <w:sz w:val="12"/>
          <w:szCs w:val="12"/>
        </w:rPr>
        <w:t>рублей;</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2017 год 652,94273 тыс.</w:t>
      </w:r>
      <w:r>
        <w:rPr>
          <w:rFonts w:ascii="Times New Roman" w:eastAsia="Calibri" w:hAnsi="Times New Roman" w:cs="Times New Roman"/>
          <w:sz w:val="12"/>
          <w:szCs w:val="12"/>
        </w:rPr>
        <w:t xml:space="preserve"> </w:t>
      </w:r>
      <w:r w:rsidRPr="001468FC">
        <w:rPr>
          <w:rFonts w:ascii="Times New Roman" w:eastAsia="Calibri" w:hAnsi="Times New Roman" w:cs="Times New Roman"/>
          <w:sz w:val="12"/>
          <w:szCs w:val="12"/>
        </w:rPr>
        <w:t>рублей;</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2018 год 847,81100 тыс.</w:t>
      </w:r>
      <w:r>
        <w:rPr>
          <w:rFonts w:ascii="Times New Roman" w:eastAsia="Calibri" w:hAnsi="Times New Roman" w:cs="Times New Roman"/>
          <w:sz w:val="12"/>
          <w:szCs w:val="12"/>
        </w:rPr>
        <w:t xml:space="preserve"> </w:t>
      </w:r>
      <w:r w:rsidRPr="001468FC">
        <w:rPr>
          <w:rFonts w:ascii="Times New Roman" w:eastAsia="Calibri" w:hAnsi="Times New Roman" w:cs="Times New Roman"/>
          <w:sz w:val="12"/>
          <w:szCs w:val="12"/>
        </w:rPr>
        <w:t>рублей.</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Общий объем финансирования на реализацию Программы составляет 3335,60933 тыс. рублей, в том числе по годам:</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2016 год – 641,54420 тыс. рублей;</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2017 год – 1300,40732 тыс. рублей;</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2018 год – 1393,65781 тыс. рублей.</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851"/>
        <w:gridCol w:w="3827"/>
        <w:gridCol w:w="992"/>
        <w:gridCol w:w="851"/>
        <w:gridCol w:w="992"/>
      </w:tblGrid>
      <w:tr w:rsidR="001468FC" w:rsidRPr="001468FC" w:rsidTr="001468FC">
        <w:trPr>
          <w:trHeight w:val="20"/>
        </w:trPr>
        <w:tc>
          <w:tcPr>
            <w:tcW w:w="851" w:type="dxa"/>
            <w:vMerge w:val="restart"/>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Наименование бюджета</w:t>
            </w:r>
          </w:p>
        </w:tc>
        <w:tc>
          <w:tcPr>
            <w:tcW w:w="3827" w:type="dxa"/>
            <w:vMerge w:val="restart"/>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Наименование мероприятий</w:t>
            </w:r>
          </w:p>
        </w:tc>
        <w:tc>
          <w:tcPr>
            <w:tcW w:w="2835" w:type="dxa"/>
            <w:gridSpan w:val="3"/>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Сельское поселение Калиновка</w:t>
            </w:r>
          </w:p>
        </w:tc>
      </w:tr>
      <w:tr w:rsidR="001468FC" w:rsidRPr="001468FC" w:rsidTr="001468FC">
        <w:trPr>
          <w:trHeight w:val="20"/>
        </w:trPr>
        <w:tc>
          <w:tcPr>
            <w:tcW w:w="851" w:type="dxa"/>
            <w:vMerge/>
          </w:tcPr>
          <w:p w:rsidR="001468FC" w:rsidRPr="001468FC" w:rsidRDefault="001468FC" w:rsidP="001468FC">
            <w:pPr>
              <w:tabs>
                <w:tab w:val="left" w:pos="284"/>
              </w:tabs>
              <w:rPr>
                <w:rFonts w:ascii="Times New Roman" w:eastAsia="Calibri" w:hAnsi="Times New Roman" w:cs="Times New Roman"/>
                <w:sz w:val="12"/>
                <w:szCs w:val="12"/>
              </w:rPr>
            </w:pPr>
          </w:p>
        </w:tc>
        <w:tc>
          <w:tcPr>
            <w:tcW w:w="3827" w:type="dxa"/>
            <w:vMerge/>
          </w:tcPr>
          <w:p w:rsidR="001468FC" w:rsidRPr="001468FC" w:rsidRDefault="001468FC" w:rsidP="001468FC">
            <w:pPr>
              <w:tabs>
                <w:tab w:val="left" w:pos="284"/>
              </w:tabs>
              <w:rPr>
                <w:rFonts w:ascii="Times New Roman" w:eastAsia="Calibri" w:hAnsi="Times New Roman" w:cs="Times New Roman"/>
                <w:sz w:val="12"/>
                <w:szCs w:val="12"/>
              </w:rPr>
            </w:pPr>
          </w:p>
        </w:tc>
        <w:tc>
          <w:tcPr>
            <w:tcW w:w="992"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1468FC">
              <w:rPr>
                <w:rFonts w:ascii="Times New Roman" w:eastAsia="Calibri" w:hAnsi="Times New Roman" w:cs="Times New Roman"/>
                <w:sz w:val="12"/>
                <w:szCs w:val="12"/>
              </w:rPr>
              <w:t>рублей</w:t>
            </w:r>
          </w:p>
        </w:tc>
        <w:tc>
          <w:tcPr>
            <w:tcW w:w="851"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1468FC">
              <w:rPr>
                <w:rFonts w:ascii="Times New Roman" w:eastAsia="Calibri" w:hAnsi="Times New Roman" w:cs="Times New Roman"/>
                <w:sz w:val="12"/>
                <w:szCs w:val="12"/>
              </w:rPr>
              <w:t>рублей</w:t>
            </w:r>
          </w:p>
        </w:tc>
        <w:tc>
          <w:tcPr>
            <w:tcW w:w="992"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1468FC">
              <w:rPr>
                <w:rFonts w:ascii="Times New Roman" w:eastAsia="Calibri" w:hAnsi="Times New Roman" w:cs="Times New Roman"/>
                <w:sz w:val="12"/>
                <w:szCs w:val="12"/>
              </w:rPr>
              <w:t>рублей</w:t>
            </w:r>
          </w:p>
        </w:tc>
      </w:tr>
      <w:tr w:rsidR="001468FC" w:rsidRPr="001468FC" w:rsidTr="001468FC">
        <w:trPr>
          <w:trHeight w:val="20"/>
        </w:trPr>
        <w:tc>
          <w:tcPr>
            <w:tcW w:w="851" w:type="dxa"/>
            <w:vMerge w:val="restart"/>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Местный бюджет</w:t>
            </w:r>
          </w:p>
        </w:tc>
        <w:tc>
          <w:tcPr>
            <w:tcW w:w="3827"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Уличное освещение</w:t>
            </w:r>
          </w:p>
        </w:tc>
        <w:tc>
          <w:tcPr>
            <w:tcW w:w="992"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109,49500</w:t>
            </w:r>
          </w:p>
        </w:tc>
        <w:tc>
          <w:tcPr>
            <w:tcW w:w="851"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265,75600</w:t>
            </w:r>
          </w:p>
        </w:tc>
        <w:tc>
          <w:tcPr>
            <w:tcW w:w="992"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250,35000</w:t>
            </w:r>
          </w:p>
        </w:tc>
      </w:tr>
      <w:tr w:rsidR="001468FC" w:rsidRPr="001468FC" w:rsidTr="001468FC">
        <w:trPr>
          <w:trHeight w:val="20"/>
        </w:trPr>
        <w:tc>
          <w:tcPr>
            <w:tcW w:w="851" w:type="dxa"/>
            <w:vMerge/>
          </w:tcPr>
          <w:p w:rsidR="001468FC" w:rsidRPr="001468FC" w:rsidRDefault="001468FC" w:rsidP="001468FC">
            <w:pPr>
              <w:tabs>
                <w:tab w:val="left" w:pos="284"/>
              </w:tabs>
              <w:rPr>
                <w:rFonts w:ascii="Times New Roman" w:eastAsia="Calibri" w:hAnsi="Times New Roman" w:cs="Times New Roman"/>
                <w:sz w:val="12"/>
                <w:szCs w:val="12"/>
              </w:rPr>
            </w:pPr>
          </w:p>
        </w:tc>
        <w:tc>
          <w:tcPr>
            <w:tcW w:w="3827"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Трудоустройство безработных, несовершеннолетних (сезонно)</w:t>
            </w:r>
          </w:p>
        </w:tc>
        <w:tc>
          <w:tcPr>
            <w:tcW w:w="992"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94,29020</w:t>
            </w:r>
          </w:p>
        </w:tc>
        <w:tc>
          <w:tcPr>
            <w:tcW w:w="851"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89,44536</w:t>
            </w:r>
          </w:p>
        </w:tc>
        <w:tc>
          <w:tcPr>
            <w:tcW w:w="992"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51,66207</w:t>
            </w:r>
          </w:p>
        </w:tc>
      </w:tr>
      <w:tr w:rsidR="001468FC" w:rsidRPr="001468FC" w:rsidTr="001468FC">
        <w:trPr>
          <w:trHeight w:val="20"/>
        </w:trPr>
        <w:tc>
          <w:tcPr>
            <w:tcW w:w="851" w:type="dxa"/>
            <w:vMerge/>
          </w:tcPr>
          <w:p w:rsidR="001468FC" w:rsidRPr="001468FC" w:rsidRDefault="001468FC" w:rsidP="001468FC">
            <w:pPr>
              <w:tabs>
                <w:tab w:val="left" w:pos="284"/>
              </w:tabs>
              <w:rPr>
                <w:rFonts w:ascii="Times New Roman" w:eastAsia="Calibri" w:hAnsi="Times New Roman" w:cs="Times New Roman"/>
                <w:sz w:val="12"/>
                <w:szCs w:val="12"/>
              </w:rPr>
            </w:pPr>
          </w:p>
        </w:tc>
        <w:tc>
          <w:tcPr>
            <w:tcW w:w="3827"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Улучшение санитарно-эпидемиологического состояния территории</w:t>
            </w:r>
          </w:p>
        </w:tc>
        <w:tc>
          <w:tcPr>
            <w:tcW w:w="992"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9,59900</w:t>
            </w:r>
          </w:p>
        </w:tc>
        <w:tc>
          <w:tcPr>
            <w:tcW w:w="851"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3,00000</w:t>
            </w:r>
          </w:p>
        </w:tc>
        <w:tc>
          <w:tcPr>
            <w:tcW w:w="992"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13,97208</w:t>
            </w:r>
          </w:p>
        </w:tc>
      </w:tr>
      <w:tr w:rsidR="001468FC" w:rsidRPr="001468FC" w:rsidTr="001468FC">
        <w:trPr>
          <w:trHeight w:val="20"/>
        </w:trPr>
        <w:tc>
          <w:tcPr>
            <w:tcW w:w="851" w:type="dxa"/>
            <w:vMerge/>
          </w:tcPr>
          <w:p w:rsidR="001468FC" w:rsidRPr="001468FC" w:rsidRDefault="001468FC" w:rsidP="001468FC">
            <w:pPr>
              <w:tabs>
                <w:tab w:val="left" w:pos="284"/>
              </w:tabs>
              <w:rPr>
                <w:rFonts w:ascii="Times New Roman" w:eastAsia="Calibri" w:hAnsi="Times New Roman" w:cs="Times New Roman"/>
                <w:sz w:val="12"/>
                <w:szCs w:val="12"/>
              </w:rPr>
            </w:pPr>
          </w:p>
        </w:tc>
        <w:tc>
          <w:tcPr>
            <w:tcW w:w="3827"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Бак</w:t>
            </w:r>
            <w:proofErr w:type="gramStart"/>
            <w:r w:rsidRPr="001468FC">
              <w:rPr>
                <w:rFonts w:ascii="Times New Roman" w:eastAsia="Calibri" w:hAnsi="Times New Roman" w:cs="Times New Roman"/>
                <w:sz w:val="12"/>
                <w:szCs w:val="12"/>
              </w:rPr>
              <w:t>.</w:t>
            </w:r>
            <w:proofErr w:type="gramEnd"/>
            <w:r w:rsidRPr="001468FC">
              <w:rPr>
                <w:rFonts w:ascii="Times New Roman" w:eastAsia="Calibri" w:hAnsi="Times New Roman" w:cs="Times New Roman"/>
                <w:sz w:val="12"/>
                <w:szCs w:val="12"/>
              </w:rPr>
              <w:t xml:space="preserve"> </w:t>
            </w:r>
            <w:proofErr w:type="gramStart"/>
            <w:r w:rsidRPr="001468FC">
              <w:rPr>
                <w:rFonts w:ascii="Times New Roman" w:eastAsia="Calibri" w:hAnsi="Times New Roman" w:cs="Times New Roman"/>
                <w:sz w:val="12"/>
                <w:szCs w:val="12"/>
              </w:rPr>
              <w:t>а</w:t>
            </w:r>
            <w:proofErr w:type="gramEnd"/>
            <w:r w:rsidRPr="001468FC">
              <w:rPr>
                <w:rFonts w:ascii="Times New Roman" w:eastAsia="Calibri" w:hAnsi="Times New Roman" w:cs="Times New Roman"/>
                <w:sz w:val="12"/>
                <w:szCs w:val="12"/>
              </w:rPr>
              <w:t>нализ воды</w:t>
            </w:r>
          </w:p>
        </w:tc>
        <w:tc>
          <w:tcPr>
            <w:tcW w:w="992"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5,00000</w:t>
            </w:r>
          </w:p>
        </w:tc>
        <w:tc>
          <w:tcPr>
            <w:tcW w:w="851"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5,00000</w:t>
            </w:r>
          </w:p>
        </w:tc>
        <w:tc>
          <w:tcPr>
            <w:tcW w:w="992"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w:t>
            </w:r>
          </w:p>
        </w:tc>
      </w:tr>
      <w:tr w:rsidR="001468FC" w:rsidRPr="001468FC" w:rsidTr="001468FC">
        <w:trPr>
          <w:trHeight w:val="20"/>
        </w:trPr>
        <w:tc>
          <w:tcPr>
            <w:tcW w:w="851" w:type="dxa"/>
            <w:vMerge/>
          </w:tcPr>
          <w:p w:rsidR="001468FC" w:rsidRPr="001468FC" w:rsidRDefault="001468FC" w:rsidP="001468FC">
            <w:pPr>
              <w:tabs>
                <w:tab w:val="left" w:pos="284"/>
              </w:tabs>
              <w:rPr>
                <w:rFonts w:ascii="Times New Roman" w:eastAsia="Calibri" w:hAnsi="Times New Roman" w:cs="Times New Roman"/>
                <w:sz w:val="12"/>
                <w:szCs w:val="12"/>
              </w:rPr>
            </w:pPr>
          </w:p>
        </w:tc>
        <w:tc>
          <w:tcPr>
            <w:tcW w:w="3827"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Прочие мероприятия</w:t>
            </w:r>
          </w:p>
        </w:tc>
        <w:tc>
          <w:tcPr>
            <w:tcW w:w="992"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151,00000</w:t>
            </w:r>
          </w:p>
        </w:tc>
        <w:tc>
          <w:tcPr>
            <w:tcW w:w="851"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284,26323</w:t>
            </w:r>
          </w:p>
        </w:tc>
        <w:tc>
          <w:tcPr>
            <w:tcW w:w="992"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229,86266</w:t>
            </w:r>
          </w:p>
        </w:tc>
      </w:tr>
      <w:tr w:rsidR="001468FC" w:rsidRPr="001468FC" w:rsidTr="001468FC">
        <w:trPr>
          <w:trHeight w:val="20"/>
        </w:trPr>
        <w:tc>
          <w:tcPr>
            <w:tcW w:w="851" w:type="dxa"/>
            <w:vMerge/>
          </w:tcPr>
          <w:p w:rsidR="001468FC" w:rsidRPr="001468FC" w:rsidRDefault="001468FC" w:rsidP="001468FC">
            <w:pPr>
              <w:tabs>
                <w:tab w:val="left" w:pos="284"/>
              </w:tabs>
              <w:rPr>
                <w:rFonts w:ascii="Times New Roman" w:eastAsia="Calibri" w:hAnsi="Times New Roman" w:cs="Times New Roman"/>
                <w:sz w:val="12"/>
                <w:szCs w:val="12"/>
              </w:rPr>
            </w:pPr>
          </w:p>
        </w:tc>
        <w:tc>
          <w:tcPr>
            <w:tcW w:w="3827"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ИТОГО</w:t>
            </w:r>
          </w:p>
        </w:tc>
        <w:tc>
          <w:tcPr>
            <w:tcW w:w="992"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369,38420</w:t>
            </w:r>
          </w:p>
        </w:tc>
        <w:tc>
          <w:tcPr>
            <w:tcW w:w="851"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647,46459</w:t>
            </w:r>
          </w:p>
        </w:tc>
        <w:tc>
          <w:tcPr>
            <w:tcW w:w="992"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545,84681</w:t>
            </w:r>
          </w:p>
        </w:tc>
      </w:tr>
      <w:tr w:rsidR="001468FC" w:rsidRPr="001468FC" w:rsidTr="001468FC">
        <w:trPr>
          <w:trHeight w:val="20"/>
        </w:trPr>
        <w:tc>
          <w:tcPr>
            <w:tcW w:w="851" w:type="dxa"/>
            <w:vMerge w:val="restart"/>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Областной бюджет</w:t>
            </w:r>
          </w:p>
        </w:tc>
        <w:tc>
          <w:tcPr>
            <w:tcW w:w="3827"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Субсидия на решение вопросов местного значения</w:t>
            </w:r>
          </w:p>
        </w:tc>
        <w:tc>
          <w:tcPr>
            <w:tcW w:w="992"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272,16000</w:t>
            </w:r>
          </w:p>
        </w:tc>
        <w:tc>
          <w:tcPr>
            <w:tcW w:w="851"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652,94273</w:t>
            </w:r>
          </w:p>
        </w:tc>
        <w:tc>
          <w:tcPr>
            <w:tcW w:w="992"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847,81100</w:t>
            </w:r>
          </w:p>
        </w:tc>
      </w:tr>
      <w:tr w:rsidR="001468FC" w:rsidRPr="001468FC" w:rsidTr="001468FC">
        <w:trPr>
          <w:trHeight w:val="20"/>
        </w:trPr>
        <w:tc>
          <w:tcPr>
            <w:tcW w:w="851" w:type="dxa"/>
            <w:vMerge/>
          </w:tcPr>
          <w:p w:rsidR="001468FC" w:rsidRPr="001468FC" w:rsidRDefault="001468FC" w:rsidP="001468FC">
            <w:pPr>
              <w:tabs>
                <w:tab w:val="left" w:pos="284"/>
              </w:tabs>
              <w:rPr>
                <w:rFonts w:ascii="Times New Roman" w:eastAsia="Calibri" w:hAnsi="Times New Roman" w:cs="Times New Roman"/>
                <w:sz w:val="12"/>
                <w:szCs w:val="12"/>
              </w:rPr>
            </w:pPr>
          </w:p>
        </w:tc>
        <w:tc>
          <w:tcPr>
            <w:tcW w:w="3827"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ИТОГО</w:t>
            </w:r>
          </w:p>
        </w:tc>
        <w:tc>
          <w:tcPr>
            <w:tcW w:w="992"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272,16000</w:t>
            </w:r>
          </w:p>
        </w:tc>
        <w:tc>
          <w:tcPr>
            <w:tcW w:w="851"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652,94273</w:t>
            </w:r>
          </w:p>
        </w:tc>
        <w:tc>
          <w:tcPr>
            <w:tcW w:w="992"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847,81100</w:t>
            </w:r>
          </w:p>
        </w:tc>
      </w:tr>
      <w:tr w:rsidR="001468FC" w:rsidRPr="001468FC" w:rsidTr="001468FC">
        <w:trPr>
          <w:trHeight w:val="20"/>
        </w:trPr>
        <w:tc>
          <w:tcPr>
            <w:tcW w:w="4678" w:type="dxa"/>
            <w:gridSpan w:val="2"/>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 xml:space="preserve">            ВСЕГО</w:t>
            </w:r>
          </w:p>
        </w:tc>
        <w:tc>
          <w:tcPr>
            <w:tcW w:w="992"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641,54420</w:t>
            </w:r>
          </w:p>
        </w:tc>
        <w:tc>
          <w:tcPr>
            <w:tcW w:w="851"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1300,40732</w:t>
            </w:r>
          </w:p>
        </w:tc>
        <w:tc>
          <w:tcPr>
            <w:tcW w:w="992" w:type="dxa"/>
          </w:tcPr>
          <w:p w:rsidR="001468FC" w:rsidRPr="001468FC" w:rsidRDefault="001468FC" w:rsidP="001468FC">
            <w:pPr>
              <w:tabs>
                <w:tab w:val="left" w:pos="284"/>
              </w:tabs>
              <w:rPr>
                <w:rFonts w:ascii="Times New Roman" w:eastAsia="Calibri" w:hAnsi="Times New Roman" w:cs="Times New Roman"/>
                <w:sz w:val="12"/>
                <w:szCs w:val="12"/>
              </w:rPr>
            </w:pPr>
            <w:r w:rsidRPr="001468FC">
              <w:rPr>
                <w:rFonts w:ascii="Times New Roman" w:eastAsia="Calibri" w:hAnsi="Times New Roman" w:cs="Times New Roman"/>
                <w:sz w:val="12"/>
                <w:szCs w:val="12"/>
              </w:rPr>
              <w:t>1393,65781</w:t>
            </w:r>
          </w:p>
        </w:tc>
      </w:tr>
    </w:tbl>
    <w:p w:rsidR="001468FC" w:rsidRDefault="001468FC" w:rsidP="001468FC">
      <w:pPr>
        <w:tabs>
          <w:tab w:val="left" w:pos="284"/>
        </w:tabs>
        <w:spacing w:after="0" w:line="240" w:lineRule="auto"/>
        <w:jc w:val="both"/>
        <w:rPr>
          <w:rFonts w:ascii="Times New Roman" w:eastAsia="Calibri" w:hAnsi="Times New Roman" w:cs="Times New Roman"/>
          <w:sz w:val="12"/>
          <w:szCs w:val="12"/>
        </w:rPr>
      </w:pP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2.Опубликовать настоящее Постановление в газете «Сергиевский вестник».</w:t>
      </w:r>
    </w:p>
    <w:p w:rsidR="001468FC" w:rsidRPr="001468FC" w:rsidRDefault="001468FC" w:rsidP="001468FC">
      <w:pPr>
        <w:tabs>
          <w:tab w:val="left" w:pos="284"/>
        </w:tabs>
        <w:spacing w:after="0" w:line="240" w:lineRule="auto"/>
        <w:ind w:firstLine="284"/>
        <w:jc w:val="both"/>
        <w:rPr>
          <w:rFonts w:ascii="Times New Roman" w:eastAsia="Calibri" w:hAnsi="Times New Roman" w:cs="Times New Roman"/>
          <w:sz w:val="12"/>
          <w:szCs w:val="12"/>
        </w:rPr>
      </w:pPr>
      <w:r w:rsidRPr="001468F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468FC" w:rsidRPr="001468FC" w:rsidRDefault="001468FC" w:rsidP="001468FC">
      <w:pPr>
        <w:tabs>
          <w:tab w:val="left" w:pos="284"/>
        </w:tabs>
        <w:spacing w:after="0" w:line="240" w:lineRule="auto"/>
        <w:jc w:val="right"/>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Глава сельского поселения Калиновка</w:t>
      </w:r>
    </w:p>
    <w:p w:rsidR="001468FC" w:rsidRDefault="001468FC" w:rsidP="001468FC">
      <w:pPr>
        <w:tabs>
          <w:tab w:val="left" w:pos="284"/>
        </w:tabs>
        <w:spacing w:after="0" w:line="240" w:lineRule="auto"/>
        <w:jc w:val="right"/>
        <w:rPr>
          <w:rFonts w:ascii="Times New Roman" w:eastAsia="Calibri" w:hAnsi="Times New Roman" w:cs="Times New Roman"/>
          <w:bCs/>
          <w:sz w:val="12"/>
          <w:szCs w:val="12"/>
        </w:rPr>
      </w:pPr>
      <w:r w:rsidRPr="001468FC">
        <w:rPr>
          <w:rFonts w:ascii="Times New Roman" w:eastAsia="Calibri" w:hAnsi="Times New Roman" w:cs="Times New Roman"/>
          <w:bCs/>
          <w:sz w:val="12"/>
          <w:szCs w:val="12"/>
        </w:rPr>
        <w:t>муниципального района Сергиевский</w:t>
      </w:r>
    </w:p>
    <w:p w:rsidR="001468FC" w:rsidRPr="001468FC" w:rsidRDefault="001468FC" w:rsidP="001468FC">
      <w:pPr>
        <w:tabs>
          <w:tab w:val="left" w:pos="284"/>
        </w:tabs>
        <w:spacing w:after="0" w:line="240" w:lineRule="auto"/>
        <w:jc w:val="right"/>
        <w:rPr>
          <w:rFonts w:ascii="Times New Roman" w:eastAsia="Calibri" w:hAnsi="Times New Roman" w:cs="Times New Roman"/>
          <w:sz w:val="12"/>
          <w:szCs w:val="12"/>
        </w:rPr>
      </w:pPr>
      <w:r w:rsidRPr="001468FC">
        <w:rPr>
          <w:rFonts w:ascii="Times New Roman" w:eastAsia="Calibri" w:hAnsi="Times New Roman" w:cs="Times New Roman"/>
          <w:sz w:val="12"/>
          <w:szCs w:val="12"/>
        </w:rPr>
        <w:t>Беспалов С.В.</w:t>
      </w:r>
    </w:p>
    <w:p w:rsidR="001468FC" w:rsidRPr="001A509E" w:rsidRDefault="001468FC" w:rsidP="001468F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1468FC" w:rsidRPr="001A509E" w:rsidRDefault="001468FC" w:rsidP="001468F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1468FC">
        <w:rPr>
          <w:rFonts w:ascii="Times New Roman" w:eastAsia="Calibri" w:hAnsi="Times New Roman" w:cs="Times New Roman"/>
          <w:b/>
          <w:sz w:val="12"/>
          <w:szCs w:val="12"/>
        </w:rPr>
        <w:t>КАНДАБУЛАК</w:t>
      </w:r>
    </w:p>
    <w:p w:rsidR="001468FC" w:rsidRPr="001A509E" w:rsidRDefault="001468FC" w:rsidP="001468F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1468FC" w:rsidRPr="001A509E" w:rsidRDefault="001468FC" w:rsidP="001468F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1468FC" w:rsidRPr="001A509E" w:rsidRDefault="001468FC" w:rsidP="001468FC">
      <w:pPr>
        <w:tabs>
          <w:tab w:val="left" w:pos="284"/>
        </w:tabs>
        <w:spacing w:after="0" w:line="240" w:lineRule="auto"/>
        <w:jc w:val="center"/>
        <w:rPr>
          <w:rFonts w:ascii="Times New Roman" w:eastAsia="Calibri" w:hAnsi="Times New Roman" w:cs="Times New Roman"/>
          <w:sz w:val="12"/>
          <w:szCs w:val="12"/>
        </w:rPr>
      </w:pPr>
    </w:p>
    <w:p w:rsidR="001468FC" w:rsidRPr="001A509E" w:rsidRDefault="001468FC" w:rsidP="001468FC">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1468FC" w:rsidRPr="001A509E" w:rsidRDefault="001468FC" w:rsidP="001468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№26</w:t>
      </w:r>
    </w:p>
    <w:p w:rsidR="001468FC" w:rsidRDefault="001468FC" w:rsidP="001468FC">
      <w:pPr>
        <w:tabs>
          <w:tab w:val="left" w:pos="284"/>
        </w:tabs>
        <w:spacing w:after="0" w:line="240" w:lineRule="auto"/>
        <w:jc w:val="center"/>
        <w:rPr>
          <w:rFonts w:ascii="Times New Roman" w:eastAsia="Calibri" w:hAnsi="Times New Roman" w:cs="Times New Roman"/>
          <w:b/>
          <w:sz w:val="12"/>
          <w:szCs w:val="12"/>
        </w:rPr>
      </w:pPr>
      <w:r w:rsidRPr="001468FC">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Кандабулак </w:t>
      </w:r>
    </w:p>
    <w:p w:rsidR="001468FC" w:rsidRDefault="001468FC" w:rsidP="001468FC">
      <w:pPr>
        <w:tabs>
          <w:tab w:val="left" w:pos="284"/>
        </w:tabs>
        <w:spacing w:after="0" w:line="240" w:lineRule="auto"/>
        <w:jc w:val="center"/>
        <w:rPr>
          <w:rFonts w:ascii="Times New Roman" w:eastAsia="Calibri" w:hAnsi="Times New Roman" w:cs="Times New Roman"/>
          <w:b/>
          <w:sz w:val="12"/>
          <w:szCs w:val="12"/>
        </w:rPr>
      </w:pPr>
      <w:r w:rsidRPr="001468FC">
        <w:rPr>
          <w:rFonts w:ascii="Times New Roman" w:eastAsia="Calibri" w:hAnsi="Times New Roman" w:cs="Times New Roman"/>
          <w:b/>
          <w:sz w:val="12"/>
          <w:szCs w:val="12"/>
        </w:rPr>
        <w:t xml:space="preserve">муниципального района Сергиевский № 40 от 31.12.2015г. «Об утверждении муниципальной программы «Благоустройство </w:t>
      </w:r>
    </w:p>
    <w:p w:rsidR="001468FC" w:rsidRDefault="001468FC" w:rsidP="001468FC">
      <w:pPr>
        <w:tabs>
          <w:tab w:val="left" w:pos="284"/>
        </w:tabs>
        <w:spacing w:after="0" w:line="240" w:lineRule="auto"/>
        <w:jc w:val="center"/>
        <w:rPr>
          <w:rFonts w:ascii="Times New Roman" w:eastAsia="Calibri" w:hAnsi="Times New Roman" w:cs="Times New Roman"/>
          <w:b/>
          <w:sz w:val="12"/>
          <w:szCs w:val="12"/>
        </w:rPr>
      </w:pPr>
      <w:r w:rsidRPr="001468FC">
        <w:rPr>
          <w:rFonts w:ascii="Times New Roman" w:eastAsia="Calibri" w:hAnsi="Times New Roman" w:cs="Times New Roman"/>
          <w:b/>
          <w:sz w:val="12"/>
          <w:szCs w:val="12"/>
        </w:rPr>
        <w:t>территории сельского поселения Кандабулак муниципального района Сергиевский» на 2016-2018гг.»</w:t>
      </w:r>
    </w:p>
    <w:p w:rsidR="001468FC" w:rsidRPr="001A509E" w:rsidRDefault="001468FC" w:rsidP="001468FC">
      <w:pPr>
        <w:tabs>
          <w:tab w:val="left" w:pos="284"/>
        </w:tabs>
        <w:spacing w:after="0" w:line="240" w:lineRule="auto"/>
        <w:jc w:val="center"/>
        <w:rPr>
          <w:rFonts w:ascii="Times New Roman" w:eastAsia="Calibri" w:hAnsi="Times New Roman" w:cs="Times New Roman"/>
          <w:b/>
          <w:sz w:val="12"/>
          <w:szCs w:val="12"/>
        </w:rPr>
      </w:pP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b/>
          <w:sz w:val="12"/>
          <w:szCs w:val="12"/>
        </w:rPr>
      </w:pPr>
      <w:r w:rsidRPr="000458DD">
        <w:rPr>
          <w:rFonts w:ascii="Times New Roman" w:eastAsia="Calibri" w:hAnsi="Times New Roman" w:cs="Times New Roman"/>
          <w:b/>
          <w:sz w:val="12"/>
          <w:szCs w:val="12"/>
        </w:rPr>
        <w:t>ПОСТАНОВЛЯЕТ:</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40 от 31.12.2015г. «Об утверждении муниципальной программы «Благоустройство территории сельского поселения Кандабулак муниципального района Сергиевский» на 2016-2018гг.» (далее - Программа) следующего содержания:</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Планируемый общий объем финансирования Программы составит:  3197,00674 тыс. рублей (прогноз), в том числе:</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-средств местного бюджета – 1679,15978 тыс.</w:t>
      </w:r>
      <w:r>
        <w:rPr>
          <w:rFonts w:ascii="Times New Roman" w:eastAsia="Calibri" w:hAnsi="Times New Roman" w:cs="Times New Roman"/>
          <w:sz w:val="12"/>
          <w:szCs w:val="12"/>
        </w:rPr>
        <w:t xml:space="preserve"> </w:t>
      </w:r>
      <w:r w:rsidRPr="000458DD">
        <w:rPr>
          <w:rFonts w:ascii="Times New Roman" w:eastAsia="Calibri" w:hAnsi="Times New Roman" w:cs="Times New Roman"/>
          <w:sz w:val="12"/>
          <w:szCs w:val="12"/>
        </w:rPr>
        <w:t>рублей (прогноз):</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2016 год 445,67438 тыс. рублей;</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2017 год 563,36603 тыс. рублей;</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2018 год 670,11937 тыс. рублей.</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 средств областного бюджета – 1517,84696 тыс.</w:t>
      </w:r>
      <w:r>
        <w:rPr>
          <w:rFonts w:ascii="Times New Roman" w:eastAsia="Calibri" w:hAnsi="Times New Roman" w:cs="Times New Roman"/>
          <w:sz w:val="12"/>
          <w:szCs w:val="12"/>
        </w:rPr>
        <w:t xml:space="preserve"> </w:t>
      </w:r>
      <w:r w:rsidRPr="000458DD">
        <w:rPr>
          <w:rFonts w:ascii="Times New Roman" w:eastAsia="Calibri" w:hAnsi="Times New Roman" w:cs="Times New Roman"/>
          <w:sz w:val="12"/>
          <w:szCs w:val="12"/>
        </w:rPr>
        <w:t>рублей (прогноз):</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2016 год 237,37077 тыс.</w:t>
      </w:r>
      <w:r>
        <w:rPr>
          <w:rFonts w:ascii="Times New Roman" w:eastAsia="Calibri" w:hAnsi="Times New Roman" w:cs="Times New Roman"/>
          <w:sz w:val="12"/>
          <w:szCs w:val="12"/>
        </w:rPr>
        <w:t xml:space="preserve"> </w:t>
      </w:r>
      <w:r w:rsidRPr="000458DD">
        <w:rPr>
          <w:rFonts w:ascii="Times New Roman" w:eastAsia="Calibri" w:hAnsi="Times New Roman" w:cs="Times New Roman"/>
          <w:sz w:val="12"/>
          <w:szCs w:val="12"/>
        </w:rPr>
        <w:t>рублей.</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2017 год 307,87619 тыс.</w:t>
      </w:r>
      <w:r>
        <w:rPr>
          <w:rFonts w:ascii="Times New Roman" w:eastAsia="Calibri" w:hAnsi="Times New Roman" w:cs="Times New Roman"/>
          <w:sz w:val="12"/>
          <w:szCs w:val="12"/>
        </w:rPr>
        <w:t xml:space="preserve"> </w:t>
      </w:r>
      <w:r w:rsidRPr="000458DD">
        <w:rPr>
          <w:rFonts w:ascii="Times New Roman" w:eastAsia="Calibri" w:hAnsi="Times New Roman" w:cs="Times New Roman"/>
          <w:sz w:val="12"/>
          <w:szCs w:val="12"/>
        </w:rPr>
        <w:t>рублей</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2018 год 972,60000 тыс.</w:t>
      </w:r>
      <w:r>
        <w:rPr>
          <w:rFonts w:ascii="Times New Roman" w:eastAsia="Calibri" w:hAnsi="Times New Roman" w:cs="Times New Roman"/>
          <w:sz w:val="12"/>
          <w:szCs w:val="12"/>
        </w:rPr>
        <w:t xml:space="preserve"> </w:t>
      </w:r>
      <w:r w:rsidRPr="000458DD">
        <w:rPr>
          <w:rFonts w:ascii="Times New Roman" w:eastAsia="Calibri" w:hAnsi="Times New Roman" w:cs="Times New Roman"/>
          <w:sz w:val="12"/>
          <w:szCs w:val="12"/>
        </w:rPr>
        <w:t>рублей.</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Общий объем финансирования на реализацию Программы составляет 3197,00674 тыс. рублей, в том числе по годам:</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2016 год – 683,04515 тыс. рублей;</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2017 год – 871,24222 тыс. рублей;</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2018 год – 1642,71937 тыс. рублей.</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1134"/>
        <w:gridCol w:w="3544"/>
        <w:gridCol w:w="992"/>
        <w:gridCol w:w="851"/>
        <w:gridCol w:w="992"/>
      </w:tblGrid>
      <w:tr w:rsidR="000458DD" w:rsidRPr="000458DD" w:rsidTr="000458DD">
        <w:trPr>
          <w:trHeight w:val="20"/>
        </w:trPr>
        <w:tc>
          <w:tcPr>
            <w:tcW w:w="1134" w:type="dxa"/>
            <w:vMerge w:val="restart"/>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Наименование бюджета</w:t>
            </w:r>
          </w:p>
        </w:tc>
        <w:tc>
          <w:tcPr>
            <w:tcW w:w="3544" w:type="dxa"/>
            <w:vMerge w:val="restart"/>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Наименование мероприятий</w:t>
            </w:r>
          </w:p>
        </w:tc>
        <w:tc>
          <w:tcPr>
            <w:tcW w:w="2835" w:type="dxa"/>
            <w:gridSpan w:val="3"/>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Сельское поселение Кандабулак</w:t>
            </w:r>
          </w:p>
        </w:tc>
      </w:tr>
      <w:tr w:rsidR="000458DD" w:rsidRPr="000458DD" w:rsidTr="000458DD">
        <w:trPr>
          <w:trHeight w:val="20"/>
        </w:trPr>
        <w:tc>
          <w:tcPr>
            <w:tcW w:w="1134" w:type="dxa"/>
            <w:vMerge/>
          </w:tcPr>
          <w:p w:rsidR="000458DD" w:rsidRPr="000458DD" w:rsidRDefault="000458DD" w:rsidP="000458DD">
            <w:pPr>
              <w:tabs>
                <w:tab w:val="left" w:pos="284"/>
              </w:tabs>
              <w:rPr>
                <w:rFonts w:ascii="Times New Roman" w:eastAsia="Calibri" w:hAnsi="Times New Roman" w:cs="Times New Roman"/>
                <w:sz w:val="12"/>
                <w:szCs w:val="12"/>
              </w:rPr>
            </w:pPr>
          </w:p>
        </w:tc>
        <w:tc>
          <w:tcPr>
            <w:tcW w:w="3544" w:type="dxa"/>
            <w:vMerge/>
          </w:tcPr>
          <w:p w:rsidR="000458DD" w:rsidRPr="000458DD" w:rsidRDefault="000458DD" w:rsidP="000458DD">
            <w:pPr>
              <w:tabs>
                <w:tab w:val="left" w:pos="284"/>
              </w:tabs>
              <w:rPr>
                <w:rFonts w:ascii="Times New Roman" w:eastAsia="Calibri" w:hAnsi="Times New Roman" w:cs="Times New Roman"/>
                <w:sz w:val="12"/>
                <w:szCs w:val="12"/>
              </w:rPr>
            </w:pPr>
          </w:p>
        </w:tc>
        <w:tc>
          <w:tcPr>
            <w:tcW w:w="992"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0458DD">
              <w:rPr>
                <w:rFonts w:ascii="Times New Roman" w:eastAsia="Calibri" w:hAnsi="Times New Roman" w:cs="Times New Roman"/>
                <w:sz w:val="12"/>
                <w:szCs w:val="12"/>
              </w:rPr>
              <w:t>рублей</w:t>
            </w:r>
          </w:p>
        </w:tc>
        <w:tc>
          <w:tcPr>
            <w:tcW w:w="851"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0458DD">
              <w:rPr>
                <w:rFonts w:ascii="Times New Roman" w:eastAsia="Calibri" w:hAnsi="Times New Roman" w:cs="Times New Roman"/>
                <w:sz w:val="12"/>
                <w:szCs w:val="12"/>
              </w:rPr>
              <w:t>рублей</w:t>
            </w:r>
          </w:p>
        </w:tc>
        <w:tc>
          <w:tcPr>
            <w:tcW w:w="992"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0458DD">
              <w:rPr>
                <w:rFonts w:ascii="Times New Roman" w:eastAsia="Calibri" w:hAnsi="Times New Roman" w:cs="Times New Roman"/>
                <w:sz w:val="12"/>
                <w:szCs w:val="12"/>
              </w:rPr>
              <w:t>рублей</w:t>
            </w:r>
          </w:p>
        </w:tc>
      </w:tr>
      <w:tr w:rsidR="000458DD" w:rsidRPr="000458DD" w:rsidTr="000458DD">
        <w:trPr>
          <w:trHeight w:val="20"/>
        </w:trPr>
        <w:tc>
          <w:tcPr>
            <w:tcW w:w="1134" w:type="dxa"/>
            <w:vMerge w:val="restart"/>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Местный бюджет</w:t>
            </w:r>
          </w:p>
        </w:tc>
        <w:tc>
          <w:tcPr>
            <w:tcW w:w="3544"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Уличное освещение</w:t>
            </w:r>
          </w:p>
        </w:tc>
        <w:tc>
          <w:tcPr>
            <w:tcW w:w="992"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144,07900</w:t>
            </w:r>
          </w:p>
        </w:tc>
        <w:tc>
          <w:tcPr>
            <w:tcW w:w="851"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276,23900</w:t>
            </w:r>
          </w:p>
        </w:tc>
        <w:tc>
          <w:tcPr>
            <w:tcW w:w="992"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316,55500</w:t>
            </w:r>
          </w:p>
        </w:tc>
      </w:tr>
      <w:tr w:rsidR="000458DD" w:rsidRPr="000458DD" w:rsidTr="000458DD">
        <w:trPr>
          <w:trHeight w:val="20"/>
        </w:trPr>
        <w:tc>
          <w:tcPr>
            <w:tcW w:w="1134" w:type="dxa"/>
            <w:vMerge/>
          </w:tcPr>
          <w:p w:rsidR="000458DD" w:rsidRPr="000458DD" w:rsidRDefault="000458DD" w:rsidP="000458DD">
            <w:pPr>
              <w:tabs>
                <w:tab w:val="left" w:pos="284"/>
              </w:tabs>
              <w:rPr>
                <w:rFonts w:ascii="Times New Roman" w:eastAsia="Calibri" w:hAnsi="Times New Roman" w:cs="Times New Roman"/>
                <w:sz w:val="12"/>
                <w:szCs w:val="12"/>
              </w:rPr>
            </w:pPr>
          </w:p>
        </w:tc>
        <w:tc>
          <w:tcPr>
            <w:tcW w:w="3544"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Трудоустройство безработных, несовершеннолетних (сезонно)</w:t>
            </w:r>
          </w:p>
        </w:tc>
        <w:tc>
          <w:tcPr>
            <w:tcW w:w="992"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116,68138</w:t>
            </w:r>
          </w:p>
        </w:tc>
        <w:tc>
          <w:tcPr>
            <w:tcW w:w="851"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129,28860</w:t>
            </w:r>
          </w:p>
        </w:tc>
        <w:tc>
          <w:tcPr>
            <w:tcW w:w="992"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119,28071</w:t>
            </w:r>
          </w:p>
        </w:tc>
      </w:tr>
      <w:tr w:rsidR="000458DD" w:rsidRPr="000458DD" w:rsidTr="000458DD">
        <w:trPr>
          <w:trHeight w:val="20"/>
        </w:trPr>
        <w:tc>
          <w:tcPr>
            <w:tcW w:w="1134" w:type="dxa"/>
            <w:vMerge/>
          </w:tcPr>
          <w:p w:rsidR="000458DD" w:rsidRPr="000458DD" w:rsidRDefault="000458DD" w:rsidP="000458DD">
            <w:pPr>
              <w:tabs>
                <w:tab w:val="left" w:pos="284"/>
              </w:tabs>
              <w:rPr>
                <w:rFonts w:ascii="Times New Roman" w:eastAsia="Calibri" w:hAnsi="Times New Roman" w:cs="Times New Roman"/>
                <w:sz w:val="12"/>
                <w:szCs w:val="12"/>
              </w:rPr>
            </w:pPr>
          </w:p>
        </w:tc>
        <w:tc>
          <w:tcPr>
            <w:tcW w:w="3544"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Улучшение санитарно-эпидемиологического состояния территории</w:t>
            </w:r>
          </w:p>
        </w:tc>
        <w:tc>
          <w:tcPr>
            <w:tcW w:w="992"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15,03400</w:t>
            </w:r>
          </w:p>
        </w:tc>
        <w:tc>
          <w:tcPr>
            <w:tcW w:w="851"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10,88700</w:t>
            </w:r>
          </w:p>
        </w:tc>
        <w:tc>
          <w:tcPr>
            <w:tcW w:w="992"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53,20736</w:t>
            </w:r>
          </w:p>
        </w:tc>
      </w:tr>
      <w:tr w:rsidR="000458DD" w:rsidRPr="000458DD" w:rsidTr="000458DD">
        <w:trPr>
          <w:trHeight w:val="20"/>
        </w:trPr>
        <w:tc>
          <w:tcPr>
            <w:tcW w:w="1134" w:type="dxa"/>
            <w:vMerge/>
          </w:tcPr>
          <w:p w:rsidR="000458DD" w:rsidRPr="000458DD" w:rsidRDefault="000458DD" w:rsidP="000458DD">
            <w:pPr>
              <w:tabs>
                <w:tab w:val="left" w:pos="284"/>
              </w:tabs>
              <w:rPr>
                <w:rFonts w:ascii="Times New Roman" w:eastAsia="Calibri" w:hAnsi="Times New Roman" w:cs="Times New Roman"/>
                <w:sz w:val="12"/>
                <w:szCs w:val="12"/>
              </w:rPr>
            </w:pPr>
          </w:p>
        </w:tc>
        <w:tc>
          <w:tcPr>
            <w:tcW w:w="3544"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Бак</w:t>
            </w:r>
            <w:proofErr w:type="gramStart"/>
            <w:r w:rsidRPr="000458DD">
              <w:rPr>
                <w:rFonts w:ascii="Times New Roman" w:eastAsia="Calibri" w:hAnsi="Times New Roman" w:cs="Times New Roman"/>
                <w:sz w:val="12"/>
                <w:szCs w:val="12"/>
              </w:rPr>
              <w:t>.</w:t>
            </w:r>
            <w:proofErr w:type="gramEnd"/>
            <w:r w:rsidRPr="000458DD">
              <w:rPr>
                <w:rFonts w:ascii="Times New Roman" w:eastAsia="Calibri" w:hAnsi="Times New Roman" w:cs="Times New Roman"/>
                <w:sz w:val="12"/>
                <w:szCs w:val="12"/>
              </w:rPr>
              <w:t xml:space="preserve"> </w:t>
            </w:r>
            <w:proofErr w:type="gramStart"/>
            <w:r w:rsidRPr="000458DD">
              <w:rPr>
                <w:rFonts w:ascii="Times New Roman" w:eastAsia="Calibri" w:hAnsi="Times New Roman" w:cs="Times New Roman"/>
                <w:sz w:val="12"/>
                <w:szCs w:val="12"/>
              </w:rPr>
              <w:t>а</w:t>
            </w:r>
            <w:proofErr w:type="gramEnd"/>
            <w:r w:rsidRPr="000458DD">
              <w:rPr>
                <w:rFonts w:ascii="Times New Roman" w:eastAsia="Calibri" w:hAnsi="Times New Roman" w:cs="Times New Roman"/>
                <w:sz w:val="12"/>
                <w:szCs w:val="12"/>
              </w:rPr>
              <w:t>нализ воды</w:t>
            </w:r>
          </w:p>
        </w:tc>
        <w:tc>
          <w:tcPr>
            <w:tcW w:w="992"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5,40000</w:t>
            </w:r>
          </w:p>
        </w:tc>
        <w:tc>
          <w:tcPr>
            <w:tcW w:w="851"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8,47000</w:t>
            </w:r>
          </w:p>
        </w:tc>
        <w:tc>
          <w:tcPr>
            <w:tcW w:w="992"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8,47000</w:t>
            </w:r>
          </w:p>
        </w:tc>
      </w:tr>
      <w:tr w:rsidR="000458DD" w:rsidRPr="000458DD" w:rsidTr="000458DD">
        <w:trPr>
          <w:trHeight w:val="20"/>
        </w:trPr>
        <w:tc>
          <w:tcPr>
            <w:tcW w:w="1134" w:type="dxa"/>
            <w:vMerge/>
          </w:tcPr>
          <w:p w:rsidR="000458DD" w:rsidRPr="000458DD" w:rsidRDefault="000458DD" w:rsidP="000458DD">
            <w:pPr>
              <w:tabs>
                <w:tab w:val="left" w:pos="284"/>
              </w:tabs>
              <w:rPr>
                <w:rFonts w:ascii="Times New Roman" w:eastAsia="Calibri" w:hAnsi="Times New Roman" w:cs="Times New Roman"/>
                <w:sz w:val="12"/>
                <w:szCs w:val="12"/>
              </w:rPr>
            </w:pPr>
          </w:p>
        </w:tc>
        <w:tc>
          <w:tcPr>
            <w:tcW w:w="3544"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Прочие мероприятия</w:t>
            </w:r>
          </w:p>
        </w:tc>
        <w:tc>
          <w:tcPr>
            <w:tcW w:w="992"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164,48000</w:t>
            </w:r>
          </w:p>
        </w:tc>
        <w:tc>
          <w:tcPr>
            <w:tcW w:w="851"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138,48143</w:t>
            </w:r>
          </w:p>
        </w:tc>
        <w:tc>
          <w:tcPr>
            <w:tcW w:w="992"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172,6063</w:t>
            </w:r>
          </w:p>
        </w:tc>
      </w:tr>
      <w:tr w:rsidR="000458DD" w:rsidRPr="000458DD" w:rsidTr="000458DD">
        <w:trPr>
          <w:trHeight w:val="20"/>
        </w:trPr>
        <w:tc>
          <w:tcPr>
            <w:tcW w:w="1134" w:type="dxa"/>
            <w:vMerge/>
          </w:tcPr>
          <w:p w:rsidR="000458DD" w:rsidRPr="000458DD" w:rsidRDefault="000458DD" w:rsidP="000458DD">
            <w:pPr>
              <w:tabs>
                <w:tab w:val="left" w:pos="284"/>
              </w:tabs>
              <w:rPr>
                <w:rFonts w:ascii="Times New Roman" w:eastAsia="Calibri" w:hAnsi="Times New Roman" w:cs="Times New Roman"/>
                <w:sz w:val="12"/>
                <w:szCs w:val="12"/>
              </w:rPr>
            </w:pPr>
          </w:p>
        </w:tc>
        <w:tc>
          <w:tcPr>
            <w:tcW w:w="3544"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ИТОГО</w:t>
            </w:r>
          </w:p>
        </w:tc>
        <w:tc>
          <w:tcPr>
            <w:tcW w:w="992"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445,67438</w:t>
            </w:r>
          </w:p>
        </w:tc>
        <w:tc>
          <w:tcPr>
            <w:tcW w:w="851"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563,36603</w:t>
            </w:r>
          </w:p>
        </w:tc>
        <w:tc>
          <w:tcPr>
            <w:tcW w:w="992"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670,11937</w:t>
            </w:r>
          </w:p>
        </w:tc>
      </w:tr>
      <w:tr w:rsidR="000458DD" w:rsidRPr="000458DD" w:rsidTr="000458DD">
        <w:trPr>
          <w:trHeight w:val="20"/>
        </w:trPr>
        <w:tc>
          <w:tcPr>
            <w:tcW w:w="1134" w:type="dxa"/>
            <w:vMerge w:val="restart"/>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Областной бюджет</w:t>
            </w:r>
          </w:p>
        </w:tc>
        <w:tc>
          <w:tcPr>
            <w:tcW w:w="3544"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Субсидия на решение вопросов местного значения</w:t>
            </w:r>
          </w:p>
        </w:tc>
        <w:tc>
          <w:tcPr>
            <w:tcW w:w="992"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237,37077</w:t>
            </w:r>
          </w:p>
        </w:tc>
        <w:tc>
          <w:tcPr>
            <w:tcW w:w="851"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307,87619</w:t>
            </w:r>
          </w:p>
        </w:tc>
        <w:tc>
          <w:tcPr>
            <w:tcW w:w="992"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972,60000</w:t>
            </w:r>
          </w:p>
        </w:tc>
      </w:tr>
      <w:tr w:rsidR="000458DD" w:rsidRPr="000458DD" w:rsidTr="000458DD">
        <w:trPr>
          <w:trHeight w:val="20"/>
        </w:trPr>
        <w:tc>
          <w:tcPr>
            <w:tcW w:w="1134" w:type="dxa"/>
            <w:vMerge/>
          </w:tcPr>
          <w:p w:rsidR="000458DD" w:rsidRPr="000458DD" w:rsidRDefault="000458DD" w:rsidP="000458DD">
            <w:pPr>
              <w:tabs>
                <w:tab w:val="left" w:pos="284"/>
              </w:tabs>
              <w:rPr>
                <w:rFonts w:ascii="Times New Roman" w:eastAsia="Calibri" w:hAnsi="Times New Roman" w:cs="Times New Roman"/>
                <w:sz w:val="12"/>
                <w:szCs w:val="12"/>
              </w:rPr>
            </w:pPr>
          </w:p>
        </w:tc>
        <w:tc>
          <w:tcPr>
            <w:tcW w:w="3544"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ИТОГО</w:t>
            </w:r>
          </w:p>
        </w:tc>
        <w:tc>
          <w:tcPr>
            <w:tcW w:w="992"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237,37077</w:t>
            </w:r>
          </w:p>
        </w:tc>
        <w:tc>
          <w:tcPr>
            <w:tcW w:w="851"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307,87619</w:t>
            </w:r>
          </w:p>
        </w:tc>
        <w:tc>
          <w:tcPr>
            <w:tcW w:w="992"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972,60000</w:t>
            </w:r>
          </w:p>
        </w:tc>
      </w:tr>
      <w:tr w:rsidR="000458DD" w:rsidRPr="000458DD" w:rsidTr="000458DD">
        <w:trPr>
          <w:trHeight w:val="20"/>
        </w:trPr>
        <w:tc>
          <w:tcPr>
            <w:tcW w:w="4678" w:type="dxa"/>
            <w:gridSpan w:val="2"/>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 xml:space="preserve">            ВСЕГО</w:t>
            </w:r>
          </w:p>
        </w:tc>
        <w:tc>
          <w:tcPr>
            <w:tcW w:w="992"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683,04515</w:t>
            </w:r>
          </w:p>
        </w:tc>
        <w:tc>
          <w:tcPr>
            <w:tcW w:w="851"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871,24222</w:t>
            </w:r>
          </w:p>
        </w:tc>
        <w:tc>
          <w:tcPr>
            <w:tcW w:w="992" w:type="dxa"/>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1642,71937</w:t>
            </w:r>
          </w:p>
        </w:tc>
      </w:tr>
    </w:tbl>
    <w:p w:rsidR="000458DD" w:rsidRDefault="000458DD" w:rsidP="000458DD">
      <w:pPr>
        <w:tabs>
          <w:tab w:val="left" w:pos="284"/>
        </w:tabs>
        <w:spacing w:after="0" w:line="240" w:lineRule="auto"/>
        <w:rPr>
          <w:rFonts w:ascii="Times New Roman" w:eastAsia="Calibri" w:hAnsi="Times New Roman" w:cs="Times New Roman"/>
          <w:sz w:val="12"/>
          <w:szCs w:val="12"/>
        </w:rPr>
      </w:pP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2.Опубликовать настоящее Постановление в газете «Сергиевский вестник».</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p>
    <w:p w:rsidR="000458DD" w:rsidRPr="000458DD" w:rsidRDefault="000458DD" w:rsidP="000458DD">
      <w:pPr>
        <w:tabs>
          <w:tab w:val="left" w:pos="284"/>
        </w:tabs>
        <w:spacing w:after="0" w:line="240" w:lineRule="auto"/>
        <w:jc w:val="right"/>
        <w:rPr>
          <w:rFonts w:ascii="Times New Roman" w:eastAsia="Calibri" w:hAnsi="Times New Roman" w:cs="Times New Roman"/>
          <w:bCs/>
          <w:sz w:val="12"/>
          <w:szCs w:val="12"/>
        </w:rPr>
      </w:pPr>
      <w:r w:rsidRPr="000458DD">
        <w:rPr>
          <w:rFonts w:ascii="Times New Roman" w:eastAsia="Calibri" w:hAnsi="Times New Roman" w:cs="Times New Roman"/>
          <w:bCs/>
          <w:sz w:val="12"/>
          <w:szCs w:val="12"/>
        </w:rPr>
        <w:t>Глава сельского поселения Кандабулак</w:t>
      </w:r>
    </w:p>
    <w:p w:rsidR="000458DD" w:rsidRDefault="000458DD" w:rsidP="000458DD">
      <w:pPr>
        <w:tabs>
          <w:tab w:val="left" w:pos="284"/>
        </w:tabs>
        <w:spacing w:after="0" w:line="240" w:lineRule="auto"/>
        <w:jc w:val="right"/>
        <w:rPr>
          <w:rFonts w:ascii="Times New Roman" w:eastAsia="Calibri" w:hAnsi="Times New Roman" w:cs="Times New Roman"/>
          <w:bCs/>
          <w:sz w:val="12"/>
          <w:szCs w:val="12"/>
        </w:rPr>
      </w:pPr>
      <w:r w:rsidRPr="000458DD">
        <w:rPr>
          <w:rFonts w:ascii="Times New Roman" w:eastAsia="Calibri" w:hAnsi="Times New Roman" w:cs="Times New Roman"/>
          <w:bCs/>
          <w:sz w:val="12"/>
          <w:szCs w:val="12"/>
        </w:rPr>
        <w:t>муниципального района Сергиевский</w:t>
      </w:r>
    </w:p>
    <w:p w:rsidR="000458DD" w:rsidRPr="000458DD" w:rsidRDefault="000458DD" w:rsidP="000458DD">
      <w:pPr>
        <w:tabs>
          <w:tab w:val="left" w:pos="284"/>
        </w:tabs>
        <w:spacing w:after="0" w:line="240" w:lineRule="auto"/>
        <w:jc w:val="right"/>
        <w:rPr>
          <w:rFonts w:ascii="Times New Roman" w:eastAsia="Calibri" w:hAnsi="Times New Roman" w:cs="Times New Roman"/>
          <w:sz w:val="12"/>
          <w:szCs w:val="12"/>
        </w:rPr>
      </w:pPr>
      <w:r w:rsidRPr="000458DD">
        <w:rPr>
          <w:rFonts w:ascii="Times New Roman" w:eastAsia="Calibri" w:hAnsi="Times New Roman" w:cs="Times New Roman"/>
          <w:bCs/>
          <w:sz w:val="12"/>
          <w:szCs w:val="12"/>
        </w:rPr>
        <w:t>Мартынов А.А.</w:t>
      </w:r>
    </w:p>
    <w:p w:rsidR="000458DD" w:rsidRPr="001A509E" w:rsidRDefault="000458DD" w:rsidP="000458DD">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0458DD" w:rsidRPr="001A509E" w:rsidRDefault="000458DD" w:rsidP="000458DD">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1468FC">
        <w:rPr>
          <w:rFonts w:ascii="Times New Roman" w:eastAsia="Calibri" w:hAnsi="Times New Roman" w:cs="Times New Roman"/>
          <w:b/>
          <w:sz w:val="12"/>
          <w:szCs w:val="12"/>
        </w:rPr>
        <w:t>КАНДАБУЛАК</w:t>
      </w:r>
    </w:p>
    <w:p w:rsidR="000458DD" w:rsidRPr="001A509E" w:rsidRDefault="000458DD" w:rsidP="000458DD">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0458DD" w:rsidRPr="001A509E" w:rsidRDefault="000458DD" w:rsidP="000458DD">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0458DD" w:rsidRPr="001A509E" w:rsidRDefault="000458DD" w:rsidP="000458DD">
      <w:pPr>
        <w:tabs>
          <w:tab w:val="left" w:pos="284"/>
        </w:tabs>
        <w:spacing w:after="0" w:line="240" w:lineRule="auto"/>
        <w:jc w:val="center"/>
        <w:rPr>
          <w:rFonts w:ascii="Times New Roman" w:eastAsia="Calibri" w:hAnsi="Times New Roman" w:cs="Times New Roman"/>
          <w:sz w:val="12"/>
          <w:szCs w:val="12"/>
        </w:rPr>
      </w:pPr>
    </w:p>
    <w:p w:rsidR="000458DD" w:rsidRPr="001A509E" w:rsidRDefault="000458DD" w:rsidP="000458DD">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0458DD" w:rsidRPr="001A509E" w:rsidRDefault="000458DD" w:rsidP="000458D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0458DD" w:rsidRDefault="000458DD" w:rsidP="000458DD">
      <w:pPr>
        <w:tabs>
          <w:tab w:val="left" w:pos="284"/>
        </w:tabs>
        <w:spacing w:after="0" w:line="240" w:lineRule="auto"/>
        <w:jc w:val="center"/>
        <w:rPr>
          <w:rFonts w:ascii="Times New Roman" w:eastAsia="Calibri" w:hAnsi="Times New Roman" w:cs="Times New Roman"/>
          <w:b/>
          <w:sz w:val="12"/>
          <w:szCs w:val="12"/>
        </w:rPr>
      </w:pPr>
      <w:r w:rsidRPr="000458DD">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Кандабулак </w:t>
      </w:r>
    </w:p>
    <w:p w:rsidR="000458DD" w:rsidRDefault="000458DD" w:rsidP="000458DD">
      <w:pPr>
        <w:tabs>
          <w:tab w:val="left" w:pos="284"/>
        </w:tabs>
        <w:spacing w:after="0" w:line="240" w:lineRule="auto"/>
        <w:jc w:val="center"/>
        <w:rPr>
          <w:rFonts w:ascii="Times New Roman" w:eastAsia="Calibri" w:hAnsi="Times New Roman" w:cs="Times New Roman"/>
          <w:b/>
          <w:sz w:val="12"/>
          <w:szCs w:val="12"/>
        </w:rPr>
      </w:pPr>
      <w:r w:rsidRPr="000458DD">
        <w:rPr>
          <w:rFonts w:ascii="Times New Roman" w:eastAsia="Calibri" w:hAnsi="Times New Roman" w:cs="Times New Roman"/>
          <w:b/>
          <w:sz w:val="12"/>
          <w:szCs w:val="12"/>
        </w:rPr>
        <w:t>муниципального района Сергиевский № 42 от 31.12.15г.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2016-2018гг.</w:t>
      </w:r>
    </w:p>
    <w:p w:rsidR="000458DD" w:rsidRPr="001A509E" w:rsidRDefault="000458DD" w:rsidP="000458DD">
      <w:pPr>
        <w:tabs>
          <w:tab w:val="left" w:pos="284"/>
        </w:tabs>
        <w:spacing w:after="0" w:line="240" w:lineRule="auto"/>
        <w:jc w:val="center"/>
        <w:rPr>
          <w:rFonts w:ascii="Times New Roman" w:eastAsia="Calibri" w:hAnsi="Times New Roman" w:cs="Times New Roman"/>
          <w:b/>
          <w:sz w:val="12"/>
          <w:szCs w:val="12"/>
        </w:rPr>
      </w:pP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b/>
          <w:sz w:val="12"/>
          <w:szCs w:val="12"/>
        </w:rPr>
      </w:pPr>
      <w:r w:rsidRPr="000458DD">
        <w:rPr>
          <w:rFonts w:ascii="Times New Roman" w:eastAsia="Calibri" w:hAnsi="Times New Roman" w:cs="Times New Roman"/>
          <w:b/>
          <w:sz w:val="12"/>
          <w:szCs w:val="12"/>
        </w:rPr>
        <w:t>ПОСТАНОВЛЯЕТ:</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42 от 31.12.15г.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2016-2018гг. (далее - Программа) следующего содержания:</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Общий объем финансирования программы в 2016-2018 годах:</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всего – 1579,15613 тыс.</w:t>
      </w:r>
      <w:r>
        <w:rPr>
          <w:rFonts w:ascii="Times New Roman" w:eastAsia="Calibri" w:hAnsi="Times New Roman" w:cs="Times New Roman"/>
          <w:sz w:val="12"/>
          <w:szCs w:val="12"/>
        </w:rPr>
        <w:t xml:space="preserve"> </w:t>
      </w:r>
      <w:r w:rsidRPr="000458DD">
        <w:rPr>
          <w:rFonts w:ascii="Times New Roman" w:eastAsia="Calibri" w:hAnsi="Times New Roman" w:cs="Times New Roman"/>
          <w:sz w:val="12"/>
          <w:szCs w:val="12"/>
        </w:rPr>
        <w:t>рублей</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в том числе:</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 за счет средств местного бюджета – 1536,15613 тыс.</w:t>
      </w:r>
      <w:r>
        <w:rPr>
          <w:rFonts w:ascii="Times New Roman" w:eastAsia="Calibri" w:hAnsi="Times New Roman" w:cs="Times New Roman"/>
          <w:sz w:val="12"/>
          <w:szCs w:val="12"/>
        </w:rPr>
        <w:t xml:space="preserve"> </w:t>
      </w:r>
      <w:r w:rsidRPr="000458DD">
        <w:rPr>
          <w:rFonts w:ascii="Times New Roman" w:eastAsia="Calibri" w:hAnsi="Times New Roman" w:cs="Times New Roman"/>
          <w:sz w:val="12"/>
          <w:szCs w:val="12"/>
        </w:rPr>
        <w:t>рублей:</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2016 год – 506,97003 тыс.</w:t>
      </w:r>
      <w:r>
        <w:rPr>
          <w:rFonts w:ascii="Times New Roman" w:eastAsia="Calibri" w:hAnsi="Times New Roman" w:cs="Times New Roman"/>
          <w:sz w:val="12"/>
          <w:szCs w:val="12"/>
        </w:rPr>
        <w:t xml:space="preserve"> </w:t>
      </w:r>
      <w:r w:rsidRPr="000458DD">
        <w:rPr>
          <w:rFonts w:ascii="Times New Roman" w:eastAsia="Calibri" w:hAnsi="Times New Roman" w:cs="Times New Roman"/>
          <w:sz w:val="12"/>
          <w:szCs w:val="12"/>
        </w:rPr>
        <w:t>рублей;</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2017 год – 482,19232 тыс. рублей;</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2018 год – 546,99378 тыс. рублей.</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 за счет средств областного бюджета – 43,00000 тыс.</w:t>
      </w:r>
      <w:r>
        <w:rPr>
          <w:rFonts w:ascii="Times New Roman" w:eastAsia="Calibri" w:hAnsi="Times New Roman" w:cs="Times New Roman"/>
          <w:sz w:val="12"/>
          <w:szCs w:val="12"/>
        </w:rPr>
        <w:t xml:space="preserve"> </w:t>
      </w:r>
      <w:r w:rsidRPr="000458DD">
        <w:rPr>
          <w:rFonts w:ascii="Times New Roman" w:eastAsia="Calibri" w:hAnsi="Times New Roman" w:cs="Times New Roman"/>
          <w:sz w:val="12"/>
          <w:szCs w:val="12"/>
        </w:rPr>
        <w:t>рублей.</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2016 год – 0,00 тыс.</w:t>
      </w:r>
      <w:r>
        <w:rPr>
          <w:rFonts w:ascii="Times New Roman" w:eastAsia="Calibri" w:hAnsi="Times New Roman" w:cs="Times New Roman"/>
          <w:sz w:val="12"/>
          <w:szCs w:val="12"/>
        </w:rPr>
        <w:t xml:space="preserve"> </w:t>
      </w:r>
      <w:r w:rsidRPr="000458DD">
        <w:rPr>
          <w:rFonts w:ascii="Times New Roman" w:eastAsia="Calibri" w:hAnsi="Times New Roman" w:cs="Times New Roman"/>
          <w:sz w:val="12"/>
          <w:szCs w:val="12"/>
        </w:rPr>
        <w:t>рублей;</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2017 год – 43,00000 тыс.</w:t>
      </w:r>
      <w:r>
        <w:rPr>
          <w:rFonts w:ascii="Times New Roman" w:eastAsia="Calibri" w:hAnsi="Times New Roman" w:cs="Times New Roman"/>
          <w:sz w:val="12"/>
          <w:szCs w:val="12"/>
        </w:rPr>
        <w:t xml:space="preserve"> </w:t>
      </w:r>
      <w:r w:rsidRPr="000458DD">
        <w:rPr>
          <w:rFonts w:ascii="Times New Roman" w:eastAsia="Calibri" w:hAnsi="Times New Roman" w:cs="Times New Roman"/>
          <w:sz w:val="12"/>
          <w:szCs w:val="12"/>
        </w:rPr>
        <w:t>рублей;</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0458DD">
        <w:rPr>
          <w:rFonts w:ascii="Times New Roman" w:eastAsia="Calibri" w:hAnsi="Times New Roman" w:cs="Times New Roman"/>
          <w:sz w:val="12"/>
          <w:szCs w:val="12"/>
        </w:rPr>
        <w:t>рублей (прогноз)</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 xml:space="preserve">1.2. Приложение №1 к Программе изложить в редакции </w:t>
      </w:r>
      <w:proofErr w:type="gramStart"/>
      <w:r w:rsidRPr="000458DD">
        <w:rPr>
          <w:rFonts w:ascii="Times New Roman" w:eastAsia="Calibri" w:hAnsi="Times New Roman" w:cs="Times New Roman"/>
          <w:sz w:val="12"/>
          <w:szCs w:val="12"/>
        </w:rPr>
        <w:t>согласно приложения</w:t>
      </w:r>
      <w:proofErr w:type="gramEnd"/>
      <w:r w:rsidRPr="000458DD">
        <w:rPr>
          <w:rFonts w:ascii="Times New Roman" w:eastAsia="Calibri" w:hAnsi="Times New Roman" w:cs="Times New Roman"/>
          <w:sz w:val="12"/>
          <w:szCs w:val="12"/>
        </w:rPr>
        <w:t xml:space="preserve"> №1 к настоящему Постановлению.</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2.Опубликовать настоящее Постановление в газете «Сергиевский вестник».</w:t>
      </w:r>
    </w:p>
    <w:p w:rsidR="000458DD" w:rsidRPr="000458DD" w:rsidRDefault="000458DD" w:rsidP="000458DD">
      <w:pPr>
        <w:tabs>
          <w:tab w:val="left" w:pos="284"/>
        </w:tabs>
        <w:spacing w:after="0" w:line="240" w:lineRule="auto"/>
        <w:ind w:firstLine="284"/>
        <w:jc w:val="both"/>
        <w:rPr>
          <w:rFonts w:ascii="Times New Roman" w:eastAsia="Calibri" w:hAnsi="Times New Roman" w:cs="Times New Roman"/>
          <w:sz w:val="12"/>
          <w:szCs w:val="12"/>
        </w:rPr>
      </w:pPr>
      <w:r w:rsidRPr="000458DD">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0458DD" w:rsidRPr="000458DD" w:rsidRDefault="000458DD" w:rsidP="000458DD">
      <w:pPr>
        <w:tabs>
          <w:tab w:val="left" w:pos="284"/>
        </w:tabs>
        <w:spacing w:after="0" w:line="240" w:lineRule="auto"/>
        <w:jc w:val="right"/>
        <w:rPr>
          <w:rFonts w:ascii="Times New Roman" w:eastAsia="Calibri" w:hAnsi="Times New Roman" w:cs="Times New Roman"/>
          <w:sz w:val="12"/>
          <w:szCs w:val="12"/>
        </w:rPr>
      </w:pPr>
      <w:r w:rsidRPr="000458DD">
        <w:rPr>
          <w:rFonts w:ascii="Times New Roman" w:eastAsia="Calibri" w:hAnsi="Times New Roman" w:cs="Times New Roman"/>
          <w:sz w:val="12"/>
          <w:szCs w:val="12"/>
        </w:rPr>
        <w:t>Глава сельского поселения Кандабулак</w:t>
      </w:r>
    </w:p>
    <w:p w:rsidR="000458DD" w:rsidRDefault="000458DD" w:rsidP="000458DD">
      <w:pPr>
        <w:tabs>
          <w:tab w:val="left" w:pos="284"/>
        </w:tabs>
        <w:spacing w:after="0" w:line="240" w:lineRule="auto"/>
        <w:jc w:val="right"/>
        <w:rPr>
          <w:rFonts w:ascii="Times New Roman" w:eastAsia="Calibri" w:hAnsi="Times New Roman" w:cs="Times New Roman"/>
          <w:sz w:val="12"/>
          <w:szCs w:val="12"/>
        </w:rPr>
      </w:pPr>
      <w:r w:rsidRPr="000458DD">
        <w:rPr>
          <w:rFonts w:ascii="Times New Roman" w:eastAsia="Calibri" w:hAnsi="Times New Roman" w:cs="Times New Roman"/>
          <w:sz w:val="12"/>
          <w:szCs w:val="12"/>
        </w:rPr>
        <w:t>муниципального района Сергиевский</w:t>
      </w:r>
    </w:p>
    <w:p w:rsidR="001468FC" w:rsidRDefault="000458DD" w:rsidP="000458DD">
      <w:pPr>
        <w:tabs>
          <w:tab w:val="left" w:pos="284"/>
        </w:tabs>
        <w:spacing w:after="0" w:line="240" w:lineRule="auto"/>
        <w:jc w:val="right"/>
        <w:rPr>
          <w:rFonts w:ascii="Times New Roman" w:eastAsia="Calibri" w:hAnsi="Times New Roman" w:cs="Times New Roman"/>
          <w:sz w:val="12"/>
          <w:szCs w:val="12"/>
        </w:rPr>
      </w:pPr>
      <w:r w:rsidRPr="000458DD">
        <w:rPr>
          <w:rFonts w:ascii="Times New Roman" w:eastAsia="Calibri" w:hAnsi="Times New Roman" w:cs="Times New Roman"/>
          <w:sz w:val="12"/>
          <w:szCs w:val="12"/>
        </w:rPr>
        <w:t>Мартынов А.А.</w:t>
      </w:r>
    </w:p>
    <w:p w:rsidR="000458DD" w:rsidRDefault="000458DD" w:rsidP="000458DD">
      <w:pPr>
        <w:tabs>
          <w:tab w:val="left" w:pos="284"/>
        </w:tabs>
        <w:spacing w:after="0" w:line="240" w:lineRule="auto"/>
        <w:jc w:val="right"/>
        <w:rPr>
          <w:rFonts w:ascii="Times New Roman" w:eastAsia="Calibri" w:hAnsi="Times New Roman" w:cs="Times New Roman"/>
          <w:sz w:val="12"/>
          <w:szCs w:val="12"/>
        </w:rPr>
      </w:pPr>
    </w:p>
    <w:p w:rsidR="000458DD" w:rsidRPr="009F3675" w:rsidRDefault="000458DD" w:rsidP="000458DD">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0458DD" w:rsidRPr="009F3675" w:rsidRDefault="000458DD" w:rsidP="000458DD">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0458DD" w:rsidRPr="009F3675" w:rsidRDefault="000458DD" w:rsidP="000458DD">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 xml:space="preserve">сельского поселения </w:t>
      </w:r>
      <w:r w:rsidRPr="000458DD">
        <w:rPr>
          <w:rFonts w:ascii="Times New Roman" w:eastAsia="Calibri" w:hAnsi="Times New Roman" w:cs="Times New Roman"/>
          <w:i/>
          <w:sz w:val="12"/>
          <w:szCs w:val="12"/>
        </w:rPr>
        <w:t>Кандабулак</w:t>
      </w:r>
    </w:p>
    <w:p w:rsidR="000458DD" w:rsidRPr="009F3675" w:rsidRDefault="000458DD" w:rsidP="000458DD">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0458DD" w:rsidRPr="00EF5902" w:rsidRDefault="000458DD" w:rsidP="000458D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№27 от "01" августа</w:t>
      </w:r>
      <w:r w:rsidRPr="009F3675">
        <w:rPr>
          <w:rFonts w:ascii="Times New Roman" w:eastAsia="Calibri" w:hAnsi="Times New Roman" w:cs="Times New Roman"/>
          <w:i/>
          <w:sz w:val="12"/>
          <w:szCs w:val="12"/>
        </w:rPr>
        <w:t xml:space="preserve"> 2018 г.</w:t>
      </w:r>
    </w:p>
    <w:p w:rsidR="000458DD" w:rsidRDefault="000458DD" w:rsidP="000458DD">
      <w:pPr>
        <w:tabs>
          <w:tab w:val="left" w:pos="284"/>
        </w:tabs>
        <w:spacing w:after="0" w:line="240" w:lineRule="auto"/>
        <w:jc w:val="center"/>
        <w:rPr>
          <w:rFonts w:ascii="Times New Roman" w:eastAsia="Calibri" w:hAnsi="Times New Roman" w:cs="Times New Roman"/>
          <w:b/>
          <w:sz w:val="12"/>
          <w:szCs w:val="12"/>
        </w:rPr>
      </w:pPr>
      <w:r w:rsidRPr="000458DD">
        <w:rPr>
          <w:rFonts w:ascii="Times New Roman" w:eastAsia="Calibri" w:hAnsi="Times New Roman" w:cs="Times New Roman"/>
          <w:b/>
          <w:bCs/>
          <w:sz w:val="12"/>
          <w:szCs w:val="12"/>
        </w:rPr>
        <w:t>Перечень мероприятий муниципальной программы «</w:t>
      </w:r>
      <w:r w:rsidRPr="000458DD">
        <w:rPr>
          <w:rFonts w:ascii="Times New Roman" w:eastAsia="Calibri" w:hAnsi="Times New Roman" w:cs="Times New Roman"/>
          <w:b/>
          <w:sz w:val="12"/>
          <w:szCs w:val="12"/>
        </w:rPr>
        <w:t xml:space="preserve">Развитие сферы культуры и молодежной </w:t>
      </w:r>
    </w:p>
    <w:p w:rsidR="000458DD" w:rsidRPr="000458DD" w:rsidRDefault="000458DD" w:rsidP="000458DD">
      <w:pPr>
        <w:tabs>
          <w:tab w:val="left" w:pos="284"/>
        </w:tabs>
        <w:spacing w:after="0" w:line="240" w:lineRule="auto"/>
        <w:jc w:val="center"/>
        <w:rPr>
          <w:rFonts w:ascii="Times New Roman" w:eastAsia="Calibri" w:hAnsi="Times New Roman" w:cs="Times New Roman"/>
          <w:b/>
          <w:bCs/>
          <w:sz w:val="12"/>
          <w:szCs w:val="12"/>
        </w:rPr>
      </w:pPr>
      <w:r w:rsidRPr="000458DD">
        <w:rPr>
          <w:rFonts w:ascii="Times New Roman" w:eastAsia="Calibri" w:hAnsi="Times New Roman" w:cs="Times New Roman"/>
          <w:b/>
          <w:sz w:val="12"/>
          <w:szCs w:val="12"/>
        </w:rPr>
        <w:t>политики на территории</w:t>
      </w:r>
      <w:r w:rsidRPr="000458DD">
        <w:rPr>
          <w:rFonts w:ascii="Times New Roman" w:eastAsia="Calibri" w:hAnsi="Times New Roman" w:cs="Times New Roman"/>
          <w:b/>
          <w:bCs/>
          <w:sz w:val="12"/>
          <w:szCs w:val="12"/>
        </w:rPr>
        <w:t xml:space="preserve"> сельского поселения Кандабулак муниципального района Сергиевский» на 2016-2018 годы</w:t>
      </w:r>
    </w:p>
    <w:tbl>
      <w:tblPr>
        <w:tblStyle w:val="212"/>
        <w:tblW w:w="7513" w:type="dxa"/>
        <w:tblInd w:w="108" w:type="dxa"/>
        <w:tblLayout w:type="fixed"/>
        <w:tblLook w:val="04A0" w:firstRow="1" w:lastRow="0" w:firstColumn="1" w:lastColumn="0" w:noHBand="0" w:noVBand="1"/>
      </w:tblPr>
      <w:tblGrid>
        <w:gridCol w:w="435"/>
        <w:gridCol w:w="1845"/>
        <w:gridCol w:w="853"/>
        <w:gridCol w:w="569"/>
        <w:gridCol w:w="512"/>
        <w:gridCol w:w="607"/>
        <w:gridCol w:w="711"/>
        <w:gridCol w:w="571"/>
        <w:gridCol w:w="569"/>
        <w:gridCol w:w="841"/>
      </w:tblGrid>
      <w:tr w:rsidR="000458DD" w:rsidRPr="000458DD" w:rsidTr="00C3237C">
        <w:trPr>
          <w:trHeight w:val="20"/>
        </w:trPr>
        <w:tc>
          <w:tcPr>
            <w:tcW w:w="289" w:type="pct"/>
            <w:vMerge w:val="restar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 xml:space="preserve">№ </w:t>
            </w:r>
            <w:proofErr w:type="gramStart"/>
            <w:r w:rsidRPr="000458DD">
              <w:rPr>
                <w:rFonts w:ascii="Times New Roman" w:eastAsia="Calibri" w:hAnsi="Times New Roman" w:cs="Times New Roman"/>
                <w:sz w:val="12"/>
                <w:szCs w:val="12"/>
              </w:rPr>
              <w:t>п</w:t>
            </w:r>
            <w:proofErr w:type="gramEnd"/>
            <w:r w:rsidRPr="000458DD">
              <w:rPr>
                <w:rFonts w:ascii="Times New Roman" w:eastAsia="Calibri" w:hAnsi="Times New Roman" w:cs="Times New Roman"/>
                <w:sz w:val="12"/>
                <w:szCs w:val="12"/>
              </w:rPr>
              <w:t>/п</w:t>
            </w:r>
          </w:p>
        </w:tc>
        <w:tc>
          <w:tcPr>
            <w:tcW w:w="1227" w:type="pct"/>
            <w:vMerge w:val="restar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Наименование мероприятия</w:t>
            </w:r>
          </w:p>
        </w:tc>
        <w:tc>
          <w:tcPr>
            <w:tcW w:w="568" w:type="pct"/>
            <w:vMerge w:val="restart"/>
            <w:hideMark/>
          </w:tcPr>
          <w:p w:rsidR="000458DD" w:rsidRPr="000458DD" w:rsidRDefault="000458DD" w:rsidP="000458DD">
            <w:pPr>
              <w:tabs>
                <w:tab w:val="left" w:pos="284"/>
              </w:tabs>
              <w:rPr>
                <w:rFonts w:ascii="Times New Roman" w:eastAsia="Calibri" w:hAnsi="Times New Roman" w:cs="Times New Roman"/>
                <w:sz w:val="10"/>
                <w:szCs w:val="10"/>
              </w:rPr>
            </w:pPr>
            <w:r w:rsidRPr="000458DD">
              <w:rPr>
                <w:rFonts w:ascii="Times New Roman" w:eastAsia="Calibri" w:hAnsi="Times New Roman" w:cs="Times New Roman"/>
                <w:sz w:val="10"/>
                <w:szCs w:val="10"/>
              </w:rPr>
              <w:t>Ответственные исполнители (соисполнители)</w:t>
            </w:r>
          </w:p>
        </w:tc>
        <w:tc>
          <w:tcPr>
            <w:tcW w:w="379" w:type="pct"/>
            <w:vMerge w:val="restar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Срок реализации</w:t>
            </w:r>
          </w:p>
        </w:tc>
        <w:tc>
          <w:tcPr>
            <w:tcW w:w="1976" w:type="pct"/>
            <w:gridSpan w:val="5"/>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Объем финансирования по годам, тыс. рублей</w:t>
            </w:r>
          </w:p>
        </w:tc>
        <w:tc>
          <w:tcPr>
            <w:tcW w:w="561" w:type="pct"/>
            <w:vMerge w:val="restart"/>
            <w:hideMark/>
          </w:tcPr>
          <w:p w:rsidR="000458DD" w:rsidRPr="000458DD" w:rsidRDefault="000458DD" w:rsidP="000458DD">
            <w:pPr>
              <w:tabs>
                <w:tab w:val="left" w:pos="284"/>
              </w:tabs>
              <w:rPr>
                <w:rFonts w:ascii="Times New Roman" w:eastAsia="Calibri" w:hAnsi="Times New Roman" w:cs="Times New Roman"/>
                <w:sz w:val="10"/>
                <w:szCs w:val="10"/>
              </w:rPr>
            </w:pPr>
            <w:r w:rsidRPr="000458DD">
              <w:rPr>
                <w:rFonts w:ascii="Times New Roman" w:eastAsia="Calibri" w:hAnsi="Times New Roman" w:cs="Times New Roman"/>
                <w:sz w:val="10"/>
                <w:szCs w:val="10"/>
              </w:rPr>
              <w:t>Источники финансирования</w:t>
            </w:r>
          </w:p>
        </w:tc>
      </w:tr>
      <w:tr w:rsidR="000458DD" w:rsidRPr="000458DD" w:rsidTr="00C3237C">
        <w:trPr>
          <w:trHeight w:val="20"/>
        </w:trPr>
        <w:tc>
          <w:tcPr>
            <w:tcW w:w="289" w:type="pct"/>
            <w:vMerge/>
            <w:hideMark/>
          </w:tcPr>
          <w:p w:rsidR="000458DD" w:rsidRPr="000458DD" w:rsidRDefault="000458DD" w:rsidP="000458DD">
            <w:pPr>
              <w:tabs>
                <w:tab w:val="left" w:pos="284"/>
              </w:tabs>
              <w:rPr>
                <w:rFonts w:ascii="Times New Roman" w:eastAsia="Calibri" w:hAnsi="Times New Roman" w:cs="Times New Roman"/>
                <w:sz w:val="12"/>
                <w:szCs w:val="12"/>
              </w:rPr>
            </w:pPr>
          </w:p>
        </w:tc>
        <w:tc>
          <w:tcPr>
            <w:tcW w:w="1227" w:type="pct"/>
            <w:vMerge/>
            <w:hideMark/>
          </w:tcPr>
          <w:p w:rsidR="000458DD" w:rsidRPr="000458DD" w:rsidRDefault="000458DD" w:rsidP="000458DD">
            <w:pPr>
              <w:tabs>
                <w:tab w:val="left" w:pos="284"/>
              </w:tabs>
              <w:rPr>
                <w:rFonts w:ascii="Times New Roman" w:eastAsia="Calibri" w:hAnsi="Times New Roman" w:cs="Times New Roman"/>
                <w:sz w:val="12"/>
                <w:szCs w:val="12"/>
              </w:rPr>
            </w:pPr>
          </w:p>
        </w:tc>
        <w:tc>
          <w:tcPr>
            <w:tcW w:w="568" w:type="pct"/>
            <w:vMerge/>
            <w:hideMark/>
          </w:tcPr>
          <w:p w:rsidR="000458DD" w:rsidRPr="000458DD" w:rsidRDefault="000458DD" w:rsidP="000458DD">
            <w:pPr>
              <w:tabs>
                <w:tab w:val="left" w:pos="284"/>
              </w:tabs>
              <w:rPr>
                <w:rFonts w:ascii="Times New Roman" w:eastAsia="Calibri" w:hAnsi="Times New Roman" w:cs="Times New Roman"/>
                <w:sz w:val="12"/>
                <w:szCs w:val="12"/>
              </w:rPr>
            </w:pPr>
          </w:p>
        </w:tc>
        <w:tc>
          <w:tcPr>
            <w:tcW w:w="379" w:type="pct"/>
            <w:vMerge/>
            <w:hideMark/>
          </w:tcPr>
          <w:p w:rsidR="000458DD" w:rsidRPr="000458DD" w:rsidRDefault="000458DD" w:rsidP="000458DD">
            <w:pPr>
              <w:tabs>
                <w:tab w:val="left" w:pos="284"/>
              </w:tabs>
              <w:rPr>
                <w:rFonts w:ascii="Times New Roman" w:eastAsia="Calibri" w:hAnsi="Times New Roman" w:cs="Times New Roman"/>
                <w:sz w:val="12"/>
                <w:szCs w:val="12"/>
              </w:rPr>
            </w:pPr>
          </w:p>
        </w:tc>
        <w:tc>
          <w:tcPr>
            <w:tcW w:w="341" w:type="pct"/>
            <w:vMerge w:val="restar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2016</w:t>
            </w:r>
          </w:p>
        </w:tc>
        <w:tc>
          <w:tcPr>
            <w:tcW w:w="876" w:type="pct"/>
            <w:gridSpan w:val="2"/>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2017</w:t>
            </w:r>
          </w:p>
        </w:tc>
        <w:tc>
          <w:tcPr>
            <w:tcW w:w="380" w:type="pct"/>
            <w:vMerge w:val="restar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2018</w:t>
            </w:r>
          </w:p>
        </w:tc>
        <w:tc>
          <w:tcPr>
            <w:tcW w:w="379" w:type="pct"/>
            <w:vMerge w:val="restar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Всего</w:t>
            </w:r>
          </w:p>
        </w:tc>
        <w:tc>
          <w:tcPr>
            <w:tcW w:w="561" w:type="pct"/>
            <w:vMerge/>
            <w:hideMark/>
          </w:tcPr>
          <w:p w:rsidR="000458DD" w:rsidRPr="000458DD" w:rsidRDefault="000458DD" w:rsidP="000458DD">
            <w:pPr>
              <w:tabs>
                <w:tab w:val="left" w:pos="284"/>
              </w:tabs>
              <w:rPr>
                <w:rFonts w:ascii="Times New Roman" w:eastAsia="Calibri" w:hAnsi="Times New Roman" w:cs="Times New Roman"/>
                <w:sz w:val="12"/>
                <w:szCs w:val="12"/>
              </w:rPr>
            </w:pPr>
          </w:p>
        </w:tc>
      </w:tr>
      <w:tr w:rsidR="000458DD" w:rsidRPr="000458DD" w:rsidTr="00C3237C">
        <w:trPr>
          <w:trHeight w:val="20"/>
        </w:trPr>
        <w:tc>
          <w:tcPr>
            <w:tcW w:w="289" w:type="pct"/>
            <w:vMerge/>
            <w:hideMark/>
          </w:tcPr>
          <w:p w:rsidR="000458DD" w:rsidRPr="000458DD" w:rsidRDefault="000458DD" w:rsidP="000458DD">
            <w:pPr>
              <w:tabs>
                <w:tab w:val="left" w:pos="284"/>
              </w:tabs>
              <w:rPr>
                <w:rFonts w:ascii="Times New Roman" w:eastAsia="Calibri" w:hAnsi="Times New Roman" w:cs="Times New Roman"/>
                <w:sz w:val="12"/>
                <w:szCs w:val="12"/>
              </w:rPr>
            </w:pPr>
          </w:p>
        </w:tc>
        <w:tc>
          <w:tcPr>
            <w:tcW w:w="1227" w:type="pct"/>
            <w:vMerge/>
            <w:hideMark/>
          </w:tcPr>
          <w:p w:rsidR="000458DD" w:rsidRPr="000458DD" w:rsidRDefault="000458DD" w:rsidP="000458DD">
            <w:pPr>
              <w:tabs>
                <w:tab w:val="left" w:pos="284"/>
              </w:tabs>
              <w:rPr>
                <w:rFonts w:ascii="Times New Roman" w:eastAsia="Calibri" w:hAnsi="Times New Roman" w:cs="Times New Roman"/>
                <w:sz w:val="12"/>
                <w:szCs w:val="12"/>
              </w:rPr>
            </w:pPr>
          </w:p>
        </w:tc>
        <w:tc>
          <w:tcPr>
            <w:tcW w:w="568" w:type="pct"/>
            <w:vMerge/>
            <w:hideMark/>
          </w:tcPr>
          <w:p w:rsidR="000458DD" w:rsidRPr="000458DD" w:rsidRDefault="000458DD" w:rsidP="000458DD">
            <w:pPr>
              <w:tabs>
                <w:tab w:val="left" w:pos="284"/>
              </w:tabs>
              <w:rPr>
                <w:rFonts w:ascii="Times New Roman" w:eastAsia="Calibri" w:hAnsi="Times New Roman" w:cs="Times New Roman"/>
                <w:sz w:val="12"/>
                <w:szCs w:val="12"/>
              </w:rPr>
            </w:pPr>
          </w:p>
        </w:tc>
        <w:tc>
          <w:tcPr>
            <w:tcW w:w="379" w:type="pct"/>
            <w:vMerge/>
            <w:hideMark/>
          </w:tcPr>
          <w:p w:rsidR="000458DD" w:rsidRPr="000458DD" w:rsidRDefault="000458DD" w:rsidP="000458DD">
            <w:pPr>
              <w:tabs>
                <w:tab w:val="left" w:pos="284"/>
              </w:tabs>
              <w:rPr>
                <w:rFonts w:ascii="Times New Roman" w:eastAsia="Calibri" w:hAnsi="Times New Roman" w:cs="Times New Roman"/>
                <w:sz w:val="12"/>
                <w:szCs w:val="12"/>
              </w:rPr>
            </w:pPr>
          </w:p>
        </w:tc>
        <w:tc>
          <w:tcPr>
            <w:tcW w:w="341" w:type="pct"/>
            <w:vMerge/>
            <w:hideMark/>
          </w:tcPr>
          <w:p w:rsidR="000458DD" w:rsidRPr="000458DD" w:rsidRDefault="000458DD" w:rsidP="000458DD">
            <w:pPr>
              <w:tabs>
                <w:tab w:val="left" w:pos="284"/>
              </w:tabs>
              <w:rPr>
                <w:rFonts w:ascii="Times New Roman" w:eastAsia="Calibri" w:hAnsi="Times New Roman" w:cs="Times New Roman"/>
                <w:sz w:val="12"/>
                <w:szCs w:val="12"/>
              </w:rPr>
            </w:pPr>
          </w:p>
        </w:tc>
        <w:tc>
          <w:tcPr>
            <w:tcW w:w="404" w:type="pct"/>
            <w:hideMark/>
          </w:tcPr>
          <w:p w:rsidR="000458DD" w:rsidRPr="00C3237C" w:rsidRDefault="000458DD" w:rsidP="000458DD">
            <w:pPr>
              <w:tabs>
                <w:tab w:val="left" w:pos="284"/>
              </w:tabs>
              <w:rPr>
                <w:rFonts w:ascii="Times New Roman" w:eastAsia="Calibri" w:hAnsi="Times New Roman" w:cs="Times New Roman"/>
                <w:sz w:val="10"/>
                <w:szCs w:val="10"/>
              </w:rPr>
            </w:pPr>
            <w:r w:rsidRPr="00C3237C">
              <w:rPr>
                <w:rFonts w:ascii="Times New Roman" w:eastAsia="Calibri" w:hAnsi="Times New Roman" w:cs="Times New Roman"/>
                <w:sz w:val="10"/>
                <w:szCs w:val="10"/>
              </w:rPr>
              <w:t>местный бюджет</w:t>
            </w:r>
          </w:p>
        </w:tc>
        <w:tc>
          <w:tcPr>
            <w:tcW w:w="473" w:type="pct"/>
          </w:tcPr>
          <w:p w:rsidR="000458DD" w:rsidRPr="000458DD" w:rsidRDefault="000458DD" w:rsidP="000458DD">
            <w:pPr>
              <w:tabs>
                <w:tab w:val="left" w:pos="284"/>
              </w:tabs>
              <w:rPr>
                <w:rFonts w:ascii="Times New Roman" w:eastAsia="Calibri" w:hAnsi="Times New Roman" w:cs="Times New Roman"/>
                <w:sz w:val="10"/>
                <w:szCs w:val="10"/>
              </w:rPr>
            </w:pPr>
            <w:r w:rsidRPr="000458DD">
              <w:rPr>
                <w:rFonts w:ascii="Times New Roman" w:eastAsia="Calibri" w:hAnsi="Times New Roman" w:cs="Times New Roman"/>
                <w:sz w:val="10"/>
                <w:szCs w:val="10"/>
              </w:rPr>
              <w:t>областной бюджет</w:t>
            </w:r>
          </w:p>
        </w:tc>
        <w:tc>
          <w:tcPr>
            <w:tcW w:w="380" w:type="pct"/>
            <w:vMerge/>
            <w:hideMark/>
          </w:tcPr>
          <w:p w:rsidR="000458DD" w:rsidRPr="000458DD" w:rsidRDefault="000458DD" w:rsidP="000458DD">
            <w:pPr>
              <w:tabs>
                <w:tab w:val="left" w:pos="284"/>
              </w:tabs>
              <w:rPr>
                <w:rFonts w:ascii="Times New Roman" w:eastAsia="Calibri" w:hAnsi="Times New Roman" w:cs="Times New Roman"/>
                <w:sz w:val="12"/>
                <w:szCs w:val="12"/>
              </w:rPr>
            </w:pPr>
          </w:p>
        </w:tc>
        <w:tc>
          <w:tcPr>
            <w:tcW w:w="379" w:type="pct"/>
            <w:vMerge/>
            <w:hideMark/>
          </w:tcPr>
          <w:p w:rsidR="000458DD" w:rsidRPr="000458DD" w:rsidRDefault="000458DD" w:rsidP="000458DD">
            <w:pPr>
              <w:tabs>
                <w:tab w:val="left" w:pos="284"/>
              </w:tabs>
              <w:rPr>
                <w:rFonts w:ascii="Times New Roman" w:eastAsia="Calibri" w:hAnsi="Times New Roman" w:cs="Times New Roman"/>
                <w:sz w:val="12"/>
                <w:szCs w:val="12"/>
              </w:rPr>
            </w:pPr>
          </w:p>
        </w:tc>
        <w:tc>
          <w:tcPr>
            <w:tcW w:w="561" w:type="pct"/>
            <w:vMerge/>
            <w:hideMark/>
          </w:tcPr>
          <w:p w:rsidR="000458DD" w:rsidRPr="000458DD" w:rsidRDefault="000458DD" w:rsidP="000458DD">
            <w:pPr>
              <w:tabs>
                <w:tab w:val="left" w:pos="284"/>
              </w:tabs>
              <w:rPr>
                <w:rFonts w:ascii="Times New Roman" w:eastAsia="Calibri" w:hAnsi="Times New Roman" w:cs="Times New Roman"/>
                <w:sz w:val="12"/>
                <w:szCs w:val="12"/>
              </w:rPr>
            </w:pPr>
          </w:p>
        </w:tc>
      </w:tr>
      <w:tr w:rsidR="000458DD" w:rsidRPr="000458DD" w:rsidTr="00C3237C">
        <w:trPr>
          <w:trHeight w:val="20"/>
        </w:trPr>
        <w:tc>
          <w:tcPr>
            <w:tcW w:w="289"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1</w:t>
            </w:r>
          </w:p>
        </w:tc>
        <w:tc>
          <w:tcPr>
            <w:tcW w:w="1227"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568"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Администрация сельского поселения Кандабулак</w:t>
            </w:r>
          </w:p>
        </w:tc>
        <w:tc>
          <w:tcPr>
            <w:tcW w:w="379"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2016-2018</w:t>
            </w:r>
          </w:p>
        </w:tc>
        <w:tc>
          <w:tcPr>
            <w:tcW w:w="341"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48,00000</w:t>
            </w:r>
          </w:p>
        </w:tc>
        <w:tc>
          <w:tcPr>
            <w:tcW w:w="404"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62,00000</w:t>
            </w:r>
          </w:p>
        </w:tc>
        <w:tc>
          <w:tcPr>
            <w:tcW w:w="473" w:type="pct"/>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43,00000</w:t>
            </w:r>
          </w:p>
        </w:tc>
        <w:tc>
          <w:tcPr>
            <w:tcW w:w="380"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35,00000</w:t>
            </w:r>
          </w:p>
        </w:tc>
        <w:tc>
          <w:tcPr>
            <w:tcW w:w="379"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188,00000</w:t>
            </w:r>
          </w:p>
        </w:tc>
        <w:tc>
          <w:tcPr>
            <w:tcW w:w="561"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Бюджет поселения</w:t>
            </w:r>
          </w:p>
        </w:tc>
      </w:tr>
      <w:tr w:rsidR="000458DD" w:rsidRPr="000458DD" w:rsidTr="00C3237C">
        <w:trPr>
          <w:trHeight w:val="20"/>
        </w:trPr>
        <w:tc>
          <w:tcPr>
            <w:tcW w:w="289"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2</w:t>
            </w:r>
          </w:p>
        </w:tc>
        <w:tc>
          <w:tcPr>
            <w:tcW w:w="1227"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568"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Администрация сельского поселения Кандабулак</w:t>
            </w:r>
          </w:p>
        </w:tc>
        <w:tc>
          <w:tcPr>
            <w:tcW w:w="379"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2016-2018</w:t>
            </w:r>
          </w:p>
        </w:tc>
        <w:tc>
          <w:tcPr>
            <w:tcW w:w="341"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439,06050</w:t>
            </w:r>
          </w:p>
        </w:tc>
        <w:tc>
          <w:tcPr>
            <w:tcW w:w="404"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398,91002</w:t>
            </w:r>
          </w:p>
        </w:tc>
        <w:tc>
          <w:tcPr>
            <w:tcW w:w="473" w:type="pct"/>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0,00000</w:t>
            </w:r>
          </w:p>
        </w:tc>
        <w:tc>
          <w:tcPr>
            <w:tcW w:w="380"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483,41250</w:t>
            </w:r>
          </w:p>
        </w:tc>
        <w:tc>
          <w:tcPr>
            <w:tcW w:w="379"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1321,38302</w:t>
            </w:r>
          </w:p>
        </w:tc>
        <w:tc>
          <w:tcPr>
            <w:tcW w:w="561"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Бюджет поселения</w:t>
            </w:r>
          </w:p>
        </w:tc>
      </w:tr>
      <w:tr w:rsidR="000458DD" w:rsidRPr="000458DD" w:rsidTr="00C3237C">
        <w:trPr>
          <w:trHeight w:val="20"/>
        </w:trPr>
        <w:tc>
          <w:tcPr>
            <w:tcW w:w="289"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3</w:t>
            </w:r>
          </w:p>
        </w:tc>
        <w:tc>
          <w:tcPr>
            <w:tcW w:w="1227"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 xml:space="preserve">Организация библиотечного </w:t>
            </w:r>
            <w:r w:rsidRPr="000458DD">
              <w:rPr>
                <w:rFonts w:ascii="Times New Roman" w:eastAsia="Calibri" w:hAnsi="Times New Roman" w:cs="Times New Roman"/>
                <w:sz w:val="12"/>
                <w:szCs w:val="12"/>
              </w:rPr>
              <w:lastRenderedPageBreak/>
              <w:t>обслуживания населения, комплектование и обеспечение сохранности библиотечных фондов библиотек поселений</w:t>
            </w:r>
          </w:p>
        </w:tc>
        <w:tc>
          <w:tcPr>
            <w:tcW w:w="568"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Администрация сельского поселения Кандабулак</w:t>
            </w:r>
          </w:p>
        </w:tc>
        <w:tc>
          <w:tcPr>
            <w:tcW w:w="379"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2016-2018</w:t>
            </w:r>
          </w:p>
        </w:tc>
        <w:tc>
          <w:tcPr>
            <w:tcW w:w="341"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8,39667</w:t>
            </w:r>
          </w:p>
        </w:tc>
        <w:tc>
          <w:tcPr>
            <w:tcW w:w="404"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9,02392</w:t>
            </w:r>
          </w:p>
        </w:tc>
        <w:tc>
          <w:tcPr>
            <w:tcW w:w="473" w:type="pct"/>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0,00000</w:t>
            </w:r>
          </w:p>
        </w:tc>
        <w:tc>
          <w:tcPr>
            <w:tcW w:w="380"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11,02814</w:t>
            </w:r>
          </w:p>
        </w:tc>
        <w:tc>
          <w:tcPr>
            <w:tcW w:w="379"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28,44873</w:t>
            </w:r>
          </w:p>
        </w:tc>
        <w:tc>
          <w:tcPr>
            <w:tcW w:w="561"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Бюджет поселения</w:t>
            </w:r>
          </w:p>
        </w:tc>
      </w:tr>
      <w:tr w:rsidR="000458DD" w:rsidRPr="000458DD" w:rsidTr="00C3237C">
        <w:trPr>
          <w:trHeight w:val="20"/>
        </w:trPr>
        <w:tc>
          <w:tcPr>
            <w:tcW w:w="289"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4</w:t>
            </w:r>
          </w:p>
        </w:tc>
        <w:tc>
          <w:tcPr>
            <w:tcW w:w="1227"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568"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Администрация Сельского поселения Кандабулак</w:t>
            </w:r>
          </w:p>
        </w:tc>
        <w:tc>
          <w:tcPr>
            <w:tcW w:w="379"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2016-2018</w:t>
            </w:r>
          </w:p>
        </w:tc>
        <w:tc>
          <w:tcPr>
            <w:tcW w:w="341"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11,51286</w:t>
            </w:r>
          </w:p>
        </w:tc>
        <w:tc>
          <w:tcPr>
            <w:tcW w:w="404"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12,25838</w:t>
            </w:r>
          </w:p>
        </w:tc>
        <w:tc>
          <w:tcPr>
            <w:tcW w:w="473" w:type="pct"/>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0,00000</w:t>
            </w:r>
          </w:p>
        </w:tc>
        <w:tc>
          <w:tcPr>
            <w:tcW w:w="380"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17,55314</w:t>
            </w:r>
          </w:p>
        </w:tc>
        <w:tc>
          <w:tcPr>
            <w:tcW w:w="379"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41,32438</w:t>
            </w:r>
          </w:p>
        </w:tc>
        <w:tc>
          <w:tcPr>
            <w:tcW w:w="561"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Бюджет поселения</w:t>
            </w:r>
          </w:p>
        </w:tc>
      </w:tr>
      <w:tr w:rsidR="000458DD" w:rsidRPr="000458DD" w:rsidTr="00C3237C">
        <w:trPr>
          <w:trHeight w:val="20"/>
        </w:trPr>
        <w:tc>
          <w:tcPr>
            <w:tcW w:w="289"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5</w:t>
            </w:r>
          </w:p>
        </w:tc>
        <w:tc>
          <w:tcPr>
            <w:tcW w:w="1227"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Прочие мероприятия</w:t>
            </w:r>
          </w:p>
        </w:tc>
        <w:tc>
          <w:tcPr>
            <w:tcW w:w="568"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Администрация Сельского поселения Кандабулак</w:t>
            </w:r>
          </w:p>
        </w:tc>
        <w:tc>
          <w:tcPr>
            <w:tcW w:w="379"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2016-2018</w:t>
            </w:r>
          </w:p>
        </w:tc>
        <w:tc>
          <w:tcPr>
            <w:tcW w:w="341"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0,00000</w:t>
            </w:r>
          </w:p>
        </w:tc>
        <w:tc>
          <w:tcPr>
            <w:tcW w:w="404"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0,00000</w:t>
            </w:r>
          </w:p>
        </w:tc>
        <w:tc>
          <w:tcPr>
            <w:tcW w:w="473" w:type="pct"/>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0,00000</w:t>
            </w:r>
          </w:p>
        </w:tc>
        <w:tc>
          <w:tcPr>
            <w:tcW w:w="380"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0,00000</w:t>
            </w:r>
          </w:p>
        </w:tc>
        <w:tc>
          <w:tcPr>
            <w:tcW w:w="379"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0,00000</w:t>
            </w:r>
          </w:p>
        </w:tc>
        <w:tc>
          <w:tcPr>
            <w:tcW w:w="561"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Бюджет поселения</w:t>
            </w:r>
          </w:p>
        </w:tc>
      </w:tr>
      <w:tr w:rsidR="000458DD" w:rsidRPr="000458DD" w:rsidTr="00C3237C">
        <w:trPr>
          <w:trHeight w:val="20"/>
        </w:trPr>
        <w:tc>
          <w:tcPr>
            <w:tcW w:w="289" w:type="pct"/>
          </w:tcPr>
          <w:p w:rsidR="000458DD" w:rsidRPr="000458DD" w:rsidRDefault="000458DD" w:rsidP="000458DD">
            <w:pPr>
              <w:tabs>
                <w:tab w:val="left" w:pos="284"/>
              </w:tabs>
              <w:rPr>
                <w:rFonts w:ascii="Times New Roman" w:eastAsia="Calibri" w:hAnsi="Times New Roman" w:cs="Times New Roman"/>
                <w:sz w:val="12"/>
                <w:szCs w:val="12"/>
              </w:rPr>
            </w:pPr>
          </w:p>
        </w:tc>
        <w:tc>
          <w:tcPr>
            <w:tcW w:w="1227"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ИТОГО</w:t>
            </w:r>
          </w:p>
        </w:tc>
        <w:tc>
          <w:tcPr>
            <w:tcW w:w="568" w:type="pct"/>
          </w:tcPr>
          <w:p w:rsidR="000458DD" w:rsidRPr="000458DD" w:rsidRDefault="000458DD" w:rsidP="000458DD">
            <w:pPr>
              <w:tabs>
                <w:tab w:val="left" w:pos="284"/>
              </w:tabs>
              <w:rPr>
                <w:rFonts w:ascii="Times New Roman" w:eastAsia="Calibri" w:hAnsi="Times New Roman" w:cs="Times New Roman"/>
                <w:sz w:val="12"/>
                <w:szCs w:val="12"/>
              </w:rPr>
            </w:pPr>
          </w:p>
        </w:tc>
        <w:tc>
          <w:tcPr>
            <w:tcW w:w="379" w:type="pct"/>
          </w:tcPr>
          <w:p w:rsidR="000458DD" w:rsidRPr="000458DD" w:rsidRDefault="000458DD" w:rsidP="000458DD">
            <w:pPr>
              <w:tabs>
                <w:tab w:val="left" w:pos="284"/>
              </w:tabs>
              <w:rPr>
                <w:rFonts w:ascii="Times New Roman" w:eastAsia="Calibri" w:hAnsi="Times New Roman" w:cs="Times New Roman"/>
                <w:sz w:val="12"/>
                <w:szCs w:val="12"/>
              </w:rPr>
            </w:pPr>
          </w:p>
        </w:tc>
        <w:tc>
          <w:tcPr>
            <w:tcW w:w="341"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506,97003</w:t>
            </w:r>
          </w:p>
        </w:tc>
        <w:tc>
          <w:tcPr>
            <w:tcW w:w="404"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482,19232</w:t>
            </w:r>
          </w:p>
        </w:tc>
        <w:tc>
          <w:tcPr>
            <w:tcW w:w="473" w:type="pct"/>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43,00000</w:t>
            </w:r>
          </w:p>
        </w:tc>
        <w:tc>
          <w:tcPr>
            <w:tcW w:w="380"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546,99378</w:t>
            </w:r>
          </w:p>
        </w:tc>
        <w:tc>
          <w:tcPr>
            <w:tcW w:w="379" w:type="pct"/>
            <w:hideMark/>
          </w:tcPr>
          <w:p w:rsidR="000458DD" w:rsidRPr="000458DD" w:rsidRDefault="000458DD" w:rsidP="000458DD">
            <w:pPr>
              <w:tabs>
                <w:tab w:val="left" w:pos="284"/>
              </w:tabs>
              <w:rPr>
                <w:rFonts w:ascii="Times New Roman" w:eastAsia="Calibri" w:hAnsi="Times New Roman" w:cs="Times New Roman"/>
                <w:sz w:val="12"/>
                <w:szCs w:val="12"/>
              </w:rPr>
            </w:pPr>
            <w:r w:rsidRPr="000458DD">
              <w:rPr>
                <w:rFonts w:ascii="Times New Roman" w:eastAsia="Calibri" w:hAnsi="Times New Roman" w:cs="Times New Roman"/>
                <w:sz w:val="12"/>
                <w:szCs w:val="12"/>
              </w:rPr>
              <w:t>1579,15613</w:t>
            </w:r>
          </w:p>
        </w:tc>
        <w:tc>
          <w:tcPr>
            <w:tcW w:w="561" w:type="pct"/>
          </w:tcPr>
          <w:p w:rsidR="000458DD" w:rsidRPr="000458DD" w:rsidRDefault="000458DD" w:rsidP="000458DD">
            <w:pPr>
              <w:tabs>
                <w:tab w:val="left" w:pos="284"/>
              </w:tabs>
              <w:rPr>
                <w:rFonts w:ascii="Times New Roman" w:eastAsia="Calibri" w:hAnsi="Times New Roman" w:cs="Times New Roman"/>
                <w:sz w:val="12"/>
                <w:szCs w:val="12"/>
              </w:rPr>
            </w:pPr>
          </w:p>
        </w:tc>
      </w:tr>
    </w:tbl>
    <w:p w:rsidR="000458DD" w:rsidRDefault="000458DD" w:rsidP="000458DD">
      <w:pPr>
        <w:tabs>
          <w:tab w:val="left" w:pos="284"/>
        </w:tabs>
        <w:spacing w:after="0" w:line="240" w:lineRule="auto"/>
        <w:rPr>
          <w:rFonts w:ascii="Times New Roman" w:eastAsia="Calibri" w:hAnsi="Times New Roman" w:cs="Times New Roman"/>
          <w:sz w:val="12"/>
          <w:szCs w:val="12"/>
        </w:rPr>
      </w:pPr>
    </w:p>
    <w:p w:rsidR="0093507A" w:rsidRPr="000458DD" w:rsidRDefault="0093507A" w:rsidP="000458DD">
      <w:pPr>
        <w:tabs>
          <w:tab w:val="left" w:pos="284"/>
        </w:tabs>
        <w:spacing w:after="0" w:line="240" w:lineRule="auto"/>
        <w:rPr>
          <w:rFonts w:ascii="Times New Roman" w:eastAsia="Calibri" w:hAnsi="Times New Roman" w:cs="Times New Roman"/>
          <w:sz w:val="12"/>
          <w:szCs w:val="12"/>
        </w:rPr>
      </w:pPr>
    </w:p>
    <w:p w:rsidR="000C76AC" w:rsidRPr="001A509E" w:rsidRDefault="000C76AC" w:rsidP="000C76A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0C76AC" w:rsidRPr="001A509E" w:rsidRDefault="000C76AC" w:rsidP="000C76A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0C76AC">
        <w:rPr>
          <w:rFonts w:ascii="Times New Roman" w:eastAsia="Calibri" w:hAnsi="Times New Roman" w:cs="Times New Roman"/>
          <w:b/>
          <w:sz w:val="12"/>
          <w:szCs w:val="12"/>
        </w:rPr>
        <w:t>КУТУЗОВСКИЙ</w:t>
      </w:r>
    </w:p>
    <w:p w:rsidR="000C76AC" w:rsidRPr="001A509E" w:rsidRDefault="000C76AC" w:rsidP="000C76A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0C76AC" w:rsidRPr="001A509E" w:rsidRDefault="000C76AC" w:rsidP="000C76A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0C76AC" w:rsidRPr="001A509E" w:rsidRDefault="000C76AC" w:rsidP="000C76AC">
      <w:pPr>
        <w:tabs>
          <w:tab w:val="left" w:pos="284"/>
        </w:tabs>
        <w:spacing w:after="0" w:line="240" w:lineRule="auto"/>
        <w:jc w:val="center"/>
        <w:rPr>
          <w:rFonts w:ascii="Times New Roman" w:eastAsia="Calibri" w:hAnsi="Times New Roman" w:cs="Times New Roman"/>
          <w:sz w:val="12"/>
          <w:szCs w:val="12"/>
        </w:rPr>
      </w:pPr>
    </w:p>
    <w:p w:rsidR="000C76AC" w:rsidRPr="001A509E" w:rsidRDefault="000C76AC" w:rsidP="000C76AC">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0C76AC" w:rsidRPr="001A509E" w:rsidRDefault="000C76AC" w:rsidP="000C76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№26</w:t>
      </w:r>
    </w:p>
    <w:p w:rsidR="000C76AC" w:rsidRDefault="000C76AC" w:rsidP="000C76AC">
      <w:pPr>
        <w:tabs>
          <w:tab w:val="left" w:pos="284"/>
        </w:tabs>
        <w:spacing w:after="0" w:line="240" w:lineRule="auto"/>
        <w:jc w:val="center"/>
        <w:rPr>
          <w:rFonts w:ascii="Times New Roman" w:eastAsia="Calibri" w:hAnsi="Times New Roman" w:cs="Times New Roman"/>
          <w:b/>
          <w:sz w:val="12"/>
          <w:szCs w:val="12"/>
        </w:rPr>
      </w:pPr>
      <w:r w:rsidRPr="000C76AC">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Кутузовский </w:t>
      </w:r>
    </w:p>
    <w:p w:rsidR="000C76AC" w:rsidRDefault="000C76AC" w:rsidP="000C76AC">
      <w:pPr>
        <w:tabs>
          <w:tab w:val="left" w:pos="284"/>
        </w:tabs>
        <w:spacing w:after="0" w:line="240" w:lineRule="auto"/>
        <w:jc w:val="center"/>
        <w:rPr>
          <w:rFonts w:ascii="Times New Roman" w:eastAsia="Calibri" w:hAnsi="Times New Roman" w:cs="Times New Roman"/>
          <w:b/>
          <w:sz w:val="12"/>
          <w:szCs w:val="12"/>
        </w:rPr>
      </w:pPr>
      <w:r w:rsidRPr="000C76AC">
        <w:rPr>
          <w:rFonts w:ascii="Times New Roman" w:eastAsia="Calibri" w:hAnsi="Times New Roman" w:cs="Times New Roman"/>
          <w:b/>
          <w:sz w:val="12"/>
          <w:szCs w:val="12"/>
        </w:rPr>
        <w:t xml:space="preserve">муниципального района Сергиевский № 44 от 31.12.2015г. «Об утверждении муниципальной программы «Благоустройство </w:t>
      </w:r>
    </w:p>
    <w:p w:rsidR="000C76AC" w:rsidRDefault="000C76AC" w:rsidP="000C76AC">
      <w:pPr>
        <w:tabs>
          <w:tab w:val="left" w:pos="284"/>
        </w:tabs>
        <w:spacing w:after="0" w:line="240" w:lineRule="auto"/>
        <w:jc w:val="center"/>
        <w:rPr>
          <w:rFonts w:ascii="Times New Roman" w:eastAsia="Calibri" w:hAnsi="Times New Roman" w:cs="Times New Roman"/>
          <w:b/>
          <w:sz w:val="12"/>
          <w:szCs w:val="12"/>
        </w:rPr>
      </w:pPr>
      <w:r w:rsidRPr="000C76AC">
        <w:rPr>
          <w:rFonts w:ascii="Times New Roman" w:eastAsia="Calibri" w:hAnsi="Times New Roman" w:cs="Times New Roman"/>
          <w:b/>
          <w:sz w:val="12"/>
          <w:szCs w:val="12"/>
        </w:rPr>
        <w:t>территории сельского поселения Кутузовский муниципального района Сергиевский» на 2016-2018гг.»</w:t>
      </w:r>
    </w:p>
    <w:p w:rsidR="000C76AC" w:rsidRPr="001A509E" w:rsidRDefault="000C76AC" w:rsidP="000C76AC">
      <w:pPr>
        <w:tabs>
          <w:tab w:val="left" w:pos="284"/>
        </w:tabs>
        <w:spacing w:after="0" w:line="240" w:lineRule="auto"/>
        <w:jc w:val="center"/>
        <w:rPr>
          <w:rFonts w:ascii="Times New Roman" w:eastAsia="Calibri" w:hAnsi="Times New Roman" w:cs="Times New Roman"/>
          <w:b/>
          <w:sz w:val="12"/>
          <w:szCs w:val="12"/>
        </w:rPr>
      </w:pP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b/>
          <w:sz w:val="12"/>
          <w:szCs w:val="12"/>
        </w:rPr>
      </w:pPr>
      <w:r w:rsidRPr="000C76AC">
        <w:rPr>
          <w:rFonts w:ascii="Times New Roman" w:eastAsia="Calibri" w:hAnsi="Times New Roman" w:cs="Times New Roman"/>
          <w:b/>
          <w:sz w:val="12"/>
          <w:szCs w:val="12"/>
        </w:rPr>
        <w:t>ПОСТАНОВЛЯЕТ:</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44 от 31.12.2015г. «Об утверждении муниципальной программы «Благоустройство территории сельского поселения Кутузовский муниципального района Сергиевский» на 2016-2018гг.» (далее - Программа) следующего содержания:</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Планируемый общий объем финансирования Программы составит:  4890,52811 тыс. рублей (прогноз), в том числе:</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-средств местного бюджета – 3133,20817 тыс.</w:t>
      </w:r>
      <w:r>
        <w:rPr>
          <w:rFonts w:ascii="Times New Roman" w:eastAsia="Calibri" w:hAnsi="Times New Roman" w:cs="Times New Roman"/>
          <w:sz w:val="12"/>
          <w:szCs w:val="12"/>
        </w:rPr>
        <w:t xml:space="preserve"> </w:t>
      </w:r>
      <w:r w:rsidRPr="000C76AC">
        <w:rPr>
          <w:rFonts w:ascii="Times New Roman" w:eastAsia="Calibri" w:hAnsi="Times New Roman" w:cs="Times New Roman"/>
          <w:sz w:val="12"/>
          <w:szCs w:val="12"/>
        </w:rPr>
        <w:t>рублей (прогноз):</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2016 год 678,80578 тыс. рублей;</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2017 год 1191,71170 тыс. рублей;</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2018 год 1262,69069 тыс. рублей.</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 средств областного бюджета – 1757,31994 тыс.</w:t>
      </w:r>
      <w:r>
        <w:rPr>
          <w:rFonts w:ascii="Times New Roman" w:eastAsia="Calibri" w:hAnsi="Times New Roman" w:cs="Times New Roman"/>
          <w:sz w:val="12"/>
          <w:szCs w:val="12"/>
        </w:rPr>
        <w:t xml:space="preserve"> </w:t>
      </w:r>
      <w:r w:rsidRPr="000C76AC">
        <w:rPr>
          <w:rFonts w:ascii="Times New Roman" w:eastAsia="Calibri" w:hAnsi="Times New Roman" w:cs="Times New Roman"/>
          <w:sz w:val="12"/>
          <w:szCs w:val="12"/>
        </w:rPr>
        <w:t>рублей (прогноз):</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2016 год 375,39081 тыс.</w:t>
      </w:r>
      <w:r>
        <w:rPr>
          <w:rFonts w:ascii="Times New Roman" w:eastAsia="Calibri" w:hAnsi="Times New Roman" w:cs="Times New Roman"/>
          <w:sz w:val="12"/>
          <w:szCs w:val="12"/>
        </w:rPr>
        <w:t xml:space="preserve"> </w:t>
      </w:r>
      <w:r w:rsidRPr="000C76AC">
        <w:rPr>
          <w:rFonts w:ascii="Times New Roman" w:eastAsia="Calibri" w:hAnsi="Times New Roman" w:cs="Times New Roman"/>
          <w:sz w:val="12"/>
          <w:szCs w:val="12"/>
        </w:rPr>
        <w:t>рублей;</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2017 год 667,92913 тыс.</w:t>
      </w:r>
      <w:r>
        <w:rPr>
          <w:rFonts w:ascii="Times New Roman" w:eastAsia="Calibri" w:hAnsi="Times New Roman" w:cs="Times New Roman"/>
          <w:sz w:val="12"/>
          <w:szCs w:val="12"/>
        </w:rPr>
        <w:t xml:space="preserve"> </w:t>
      </w:r>
      <w:r w:rsidRPr="000C76AC">
        <w:rPr>
          <w:rFonts w:ascii="Times New Roman" w:eastAsia="Calibri" w:hAnsi="Times New Roman" w:cs="Times New Roman"/>
          <w:sz w:val="12"/>
          <w:szCs w:val="12"/>
        </w:rPr>
        <w:t>рублей;</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2018 год 714,00000 тыс.</w:t>
      </w:r>
      <w:r>
        <w:rPr>
          <w:rFonts w:ascii="Times New Roman" w:eastAsia="Calibri" w:hAnsi="Times New Roman" w:cs="Times New Roman"/>
          <w:sz w:val="12"/>
          <w:szCs w:val="12"/>
        </w:rPr>
        <w:t xml:space="preserve"> </w:t>
      </w:r>
      <w:r w:rsidRPr="000C76AC">
        <w:rPr>
          <w:rFonts w:ascii="Times New Roman" w:eastAsia="Calibri" w:hAnsi="Times New Roman" w:cs="Times New Roman"/>
          <w:sz w:val="12"/>
          <w:szCs w:val="12"/>
        </w:rPr>
        <w:t>рублей.</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Общий объем финансирования на реализацию Программы составляет 4890,52811 тыс. рублей, в том числе по годам:</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2016 год – 1054,19659 тыс. рублей;</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2017 год – 1859,64083 тыс. рублей;</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2018 год – 1976,69069 тыс. рублей.</w:t>
      </w:r>
    </w:p>
    <w:p w:rsid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p w:rsidR="0093507A" w:rsidRPr="000C76AC" w:rsidRDefault="0093507A" w:rsidP="000C76AC">
      <w:pPr>
        <w:tabs>
          <w:tab w:val="left" w:pos="284"/>
        </w:tabs>
        <w:spacing w:after="0" w:line="240" w:lineRule="auto"/>
        <w:ind w:firstLine="284"/>
        <w:jc w:val="both"/>
        <w:rPr>
          <w:rFonts w:ascii="Times New Roman" w:eastAsia="Calibri" w:hAnsi="Times New Roman" w:cs="Times New Roman"/>
          <w:sz w:val="12"/>
          <w:szCs w:val="12"/>
        </w:rPr>
      </w:pPr>
    </w:p>
    <w:tbl>
      <w:tblPr>
        <w:tblStyle w:val="212"/>
        <w:tblW w:w="7513" w:type="dxa"/>
        <w:tblInd w:w="108" w:type="dxa"/>
        <w:tblLayout w:type="fixed"/>
        <w:tblLook w:val="04A0" w:firstRow="1" w:lastRow="0" w:firstColumn="1" w:lastColumn="0" w:noHBand="0" w:noVBand="1"/>
      </w:tblPr>
      <w:tblGrid>
        <w:gridCol w:w="851"/>
        <w:gridCol w:w="4111"/>
        <w:gridCol w:w="850"/>
        <w:gridCol w:w="851"/>
        <w:gridCol w:w="850"/>
      </w:tblGrid>
      <w:tr w:rsidR="000C76AC" w:rsidRPr="000C76AC" w:rsidTr="000C76AC">
        <w:trPr>
          <w:trHeight w:val="20"/>
        </w:trPr>
        <w:tc>
          <w:tcPr>
            <w:tcW w:w="851" w:type="dxa"/>
            <w:vMerge w:val="restart"/>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Наименование бюджета</w:t>
            </w:r>
          </w:p>
        </w:tc>
        <w:tc>
          <w:tcPr>
            <w:tcW w:w="4111" w:type="dxa"/>
            <w:vMerge w:val="restart"/>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Наименование мероприятий</w:t>
            </w:r>
          </w:p>
        </w:tc>
        <w:tc>
          <w:tcPr>
            <w:tcW w:w="2551" w:type="dxa"/>
            <w:gridSpan w:val="3"/>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Сельское поселение Кутузовский</w:t>
            </w:r>
          </w:p>
        </w:tc>
      </w:tr>
      <w:tr w:rsidR="000C76AC" w:rsidRPr="000C76AC" w:rsidTr="000C76AC">
        <w:trPr>
          <w:trHeight w:val="20"/>
        </w:trPr>
        <w:tc>
          <w:tcPr>
            <w:tcW w:w="851" w:type="dxa"/>
            <w:vMerge/>
            <w:hideMark/>
          </w:tcPr>
          <w:p w:rsidR="000C76AC" w:rsidRPr="000C76AC" w:rsidRDefault="000C76AC" w:rsidP="000C76AC">
            <w:pPr>
              <w:tabs>
                <w:tab w:val="left" w:pos="284"/>
              </w:tabs>
              <w:rPr>
                <w:rFonts w:ascii="Times New Roman" w:eastAsia="Calibri" w:hAnsi="Times New Roman" w:cs="Times New Roman"/>
                <w:sz w:val="12"/>
                <w:szCs w:val="12"/>
              </w:rPr>
            </w:pPr>
          </w:p>
        </w:tc>
        <w:tc>
          <w:tcPr>
            <w:tcW w:w="4111" w:type="dxa"/>
            <w:vMerge/>
            <w:hideMark/>
          </w:tcPr>
          <w:p w:rsidR="000C76AC" w:rsidRPr="000C76AC" w:rsidRDefault="000C76AC" w:rsidP="000C76AC">
            <w:pPr>
              <w:tabs>
                <w:tab w:val="left" w:pos="284"/>
              </w:tabs>
              <w:rPr>
                <w:rFonts w:ascii="Times New Roman" w:eastAsia="Calibri" w:hAnsi="Times New Roman" w:cs="Times New Roman"/>
                <w:sz w:val="12"/>
                <w:szCs w:val="12"/>
              </w:rPr>
            </w:pP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0C76AC">
              <w:rPr>
                <w:rFonts w:ascii="Times New Roman" w:eastAsia="Calibri" w:hAnsi="Times New Roman" w:cs="Times New Roman"/>
                <w:sz w:val="12"/>
                <w:szCs w:val="12"/>
              </w:rPr>
              <w:t>рублей</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0C76AC">
              <w:rPr>
                <w:rFonts w:ascii="Times New Roman" w:eastAsia="Calibri" w:hAnsi="Times New Roman" w:cs="Times New Roman"/>
                <w:sz w:val="12"/>
                <w:szCs w:val="12"/>
              </w:rPr>
              <w:t>рублей</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0C76AC">
              <w:rPr>
                <w:rFonts w:ascii="Times New Roman" w:eastAsia="Calibri" w:hAnsi="Times New Roman" w:cs="Times New Roman"/>
                <w:sz w:val="12"/>
                <w:szCs w:val="12"/>
              </w:rPr>
              <w:t>рублей</w:t>
            </w:r>
          </w:p>
        </w:tc>
      </w:tr>
      <w:tr w:rsidR="000C76AC" w:rsidRPr="000C76AC" w:rsidTr="000C76AC">
        <w:trPr>
          <w:trHeight w:val="20"/>
        </w:trPr>
        <w:tc>
          <w:tcPr>
            <w:tcW w:w="851" w:type="dxa"/>
            <w:vMerge w:val="restart"/>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Местный бюджет</w:t>
            </w:r>
          </w:p>
        </w:tc>
        <w:tc>
          <w:tcPr>
            <w:tcW w:w="411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Уличное освещение</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238,26034</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433,23040</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666,77540</w:t>
            </w:r>
          </w:p>
        </w:tc>
      </w:tr>
      <w:tr w:rsidR="000C76AC" w:rsidRPr="000C76AC" w:rsidTr="000C76AC">
        <w:trPr>
          <w:trHeight w:val="20"/>
        </w:trPr>
        <w:tc>
          <w:tcPr>
            <w:tcW w:w="851" w:type="dxa"/>
            <w:vMerge/>
            <w:hideMark/>
          </w:tcPr>
          <w:p w:rsidR="000C76AC" w:rsidRPr="000C76AC" w:rsidRDefault="000C76AC" w:rsidP="000C76AC">
            <w:pPr>
              <w:tabs>
                <w:tab w:val="left" w:pos="284"/>
              </w:tabs>
              <w:rPr>
                <w:rFonts w:ascii="Times New Roman" w:eastAsia="Calibri" w:hAnsi="Times New Roman" w:cs="Times New Roman"/>
                <w:sz w:val="12"/>
                <w:szCs w:val="12"/>
              </w:rPr>
            </w:pPr>
          </w:p>
        </w:tc>
        <w:tc>
          <w:tcPr>
            <w:tcW w:w="411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Трудоустройство безработных, несовершеннолетних (сезонно)</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200,58040</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211,77705</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187,78021</w:t>
            </w:r>
          </w:p>
        </w:tc>
      </w:tr>
      <w:tr w:rsidR="000C76AC" w:rsidRPr="000C76AC" w:rsidTr="000C76AC">
        <w:trPr>
          <w:trHeight w:val="20"/>
        </w:trPr>
        <w:tc>
          <w:tcPr>
            <w:tcW w:w="851" w:type="dxa"/>
            <w:vMerge/>
            <w:hideMark/>
          </w:tcPr>
          <w:p w:rsidR="000C76AC" w:rsidRPr="000C76AC" w:rsidRDefault="000C76AC" w:rsidP="000C76AC">
            <w:pPr>
              <w:tabs>
                <w:tab w:val="left" w:pos="284"/>
              </w:tabs>
              <w:rPr>
                <w:rFonts w:ascii="Times New Roman" w:eastAsia="Calibri" w:hAnsi="Times New Roman" w:cs="Times New Roman"/>
                <w:sz w:val="12"/>
                <w:szCs w:val="12"/>
              </w:rPr>
            </w:pPr>
          </w:p>
        </w:tc>
        <w:tc>
          <w:tcPr>
            <w:tcW w:w="411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Улучшение санитарно-эпидемиологического состояния территории</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9,59900</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13,93700</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16,99976</w:t>
            </w:r>
          </w:p>
        </w:tc>
      </w:tr>
      <w:tr w:rsidR="000C76AC" w:rsidRPr="000C76AC" w:rsidTr="000C76AC">
        <w:trPr>
          <w:trHeight w:val="20"/>
        </w:trPr>
        <w:tc>
          <w:tcPr>
            <w:tcW w:w="851" w:type="dxa"/>
            <w:vMerge/>
            <w:hideMark/>
          </w:tcPr>
          <w:p w:rsidR="000C76AC" w:rsidRPr="000C76AC" w:rsidRDefault="000C76AC" w:rsidP="000C76AC">
            <w:pPr>
              <w:tabs>
                <w:tab w:val="left" w:pos="284"/>
              </w:tabs>
              <w:rPr>
                <w:rFonts w:ascii="Times New Roman" w:eastAsia="Calibri" w:hAnsi="Times New Roman" w:cs="Times New Roman"/>
                <w:sz w:val="12"/>
                <w:szCs w:val="12"/>
              </w:rPr>
            </w:pPr>
          </w:p>
        </w:tc>
        <w:tc>
          <w:tcPr>
            <w:tcW w:w="411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Бак</w:t>
            </w:r>
            <w:proofErr w:type="gramStart"/>
            <w:r w:rsidRPr="000C76AC">
              <w:rPr>
                <w:rFonts w:ascii="Times New Roman" w:eastAsia="Calibri" w:hAnsi="Times New Roman" w:cs="Times New Roman"/>
                <w:sz w:val="12"/>
                <w:szCs w:val="12"/>
              </w:rPr>
              <w:t>.</w:t>
            </w:r>
            <w:proofErr w:type="gramEnd"/>
            <w:r w:rsidRPr="000C76AC">
              <w:rPr>
                <w:rFonts w:ascii="Times New Roman" w:eastAsia="Calibri" w:hAnsi="Times New Roman" w:cs="Times New Roman"/>
                <w:sz w:val="12"/>
                <w:szCs w:val="12"/>
              </w:rPr>
              <w:t xml:space="preserve"> </w:t>
            </w:r>
            <w:proofErr w:type="gramStart"/>
            <w:r w:rsidRPr="000C76AC">
              <w:rPr>
                <w:rFonts w:ascii="Times New Roman" w:eastAsia="Calibri" w:hAnsi="Times New Roman" w:cs="Times New Roman"/>
                <w:sz w:val="12"/>
                <w:szCs w:val="12"/>
              </w:rPr>
              <w:t>а</w:t>
            </w:r>
            <w:proofErr w:type="gramEnd"/>
            <w:r w:rsidRPr="000C76AC">
              <w:rPr>
                <w:rFonts w:ascii="Times New Roman" w:eastAsia="Calibri" w:hAnsi="Times New Roman" w:cs="Times New Roman"/>
                <w:sz w:val="12"/>
                <w:szCs w:val="12"/>
              </w:rPr>
              <w:t>нализ воды</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25,00000</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27,06623</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41,29100</w:t>
            </w:r>
          </w:p>
        </w:tc>
      </w:tr>
      <w:tr w:rsidR="000C76AC" w:rsidRPr="000C76AC" w:rsidTr="000C76AC">
        <w:trPr>
          <w:trHeight w:val="20"/>
        </w:trPr>
        <w:tc>
          <w:tcPr>
            <w:tcW w:w="851" w:type="dxa"/>
            <w:vMerge/>
            <w:hideMark/>
          </w:tcPr>
          <w:p w:rsidR="000C76AC" w:rsidRPr="000C76AC" w:rsidRDefault="000C76AC" w:rsidP="000C76AC">
            <w:pPr>
              <w:tabs>
                <w:tab w:val="left" w:pos="284"/>
              </w:tabs>
              <w:rPr>
                <w:rFonts w:ascii="Times New Roman" w:eastAsia="Calibri" w:hAnsi="Times New Roman" w:cs="Times New Roman"/>
                <w:sz w:val="12"/>
                <w:szCs w:val="12"/>
              </w:rPr>
            </w:pPr>
          </w:p>
        </w:tc>
        <w:tc>
          <w:tcPr>
            <w:tcW w:w="411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Прочие мероприятия</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205,36604</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505,70102</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349,84432</w:t>
            </w:r>
          </w:p>
        </w:tc>
      </w:tr>
      <w:tr w:rsidR="000C76AC" w:rsidRPr="000C76AC" w:rsidTr="000C76AC">
        <w:trPr>
          <w:trHeight w:val="20"/>
        </w:trPr>
        <w:tc>
          <w:tcPr>
            <w:tcW w:w="851" w:type="dxa"/>
            <w:vMerge/>
            <w:hideMark/>
          </w:tcPr>
          <w:p w:rsidR="000C76AC" w:rsidRPr="000C76AC" w:rsidRDefault="000C76AC" w:rsidP="000C76AC">
            <w:pPr>
              <w:tabs>
                <w:tab w:val="left" w:pos="284"/>
              </w:tabs>
              <w:rPr>
                <w:rFonts w:ascii="Times New Roman" w:eastAsia="Calibri" w:hAnsi="Times New Roman" w:cs="Times New Roman"/>
                <w:sz w:val="12"/>
                <w:szCs w:val="12"/>
              </w:rPr>
            </w:pPr>
          </w:p>
        </w:tc>
        <w:tc>
          <w:tcPr>
            <w:tcW w:w="411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ИТОГО</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678,80578</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1191,71170</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1262,69069</w:t>
            </w:r>
          </w:p>
        </w:tc>
      </w:tr>
      <w:tr w:rsidR="000C76AC" w:rsidRPr="000C76AC" w:rsidTr="000C76AC">
        <w:trPr>
          <w:trHeight w:val="20"/>
        </w:trPr>
        <w:tc>
          <w:tcPr>
            <w:tcW w:w="851" w:type="dxa"/>
            <w:vMerge w:val="restart"/>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Областной бюджет</w:t>
            </w:r>
          </w:p>
        </w:tc>
        <w:tc>
          <w:tcPr>
            <w:tcW w:w="411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Субсидия на решение вопросов местного значения</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375,39081</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667,92913</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714,00000</w:t>
            </w:r>
          </w:p>
        </w:tc>
      </w:tr>
      <w:tr w:rsidR="000C76AC" w:rsidRPr="000C76AC" w:rsidTr="000C76AC">
        <w:trPr>
          <w:trHeight w:val="20"/>
        </w:trPr>
        <w:tc>
          <w:tcPr>
            <w:tcW w:w="851" w:type="dxa"/>
            <w:vMerge/>
            <w:hideMark/>
          </w:tcPr>
          <w:p w:rsidR="000C76AC" w:rsidRPr="000C76AC" w:rsidRDefault="000C76AC" w:rsidP="000C76AC">
            <w:pPr>
              <w:tabs>
                <w:tab w:val="left" w:pos="284"/>
              </w:tabs>
              <w:rPr>
                <w:rFonts w:ascii="Times New Roman" w:eastAsia="Calibri" w:hAnsi="Times New Roman" w:cs="Times New Roman"/>
                <w:sz w:val="12"/>
                <w:szCs w:val="12"/>
              </w:rPr>
            </w:pPr>
          </w:p>
        </w:tc>
        <w:tc>
          <w:tcPr>
            <w:tcW w:w="411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ИТОГО</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375,39081</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667,92913</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714,00000</w:t>
            </w:r>
          </w:p>
        </w:tc>
      </w:tr>
      <w:tr w:rsidR="000C76AC" w:rsidRPr="000C76AC" w:rsidTr="000C76AC">
        <w:trPr>
          <w:trHeight w:val="20"/>
        </w:trPr>
        <w:tc>
          <w:tcPr>
            <w:tcW w:w="4962" w:type="dxa"/>
            <w:gridSpan w:val="2"/>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 xml:space="preserve">            ВСЕГО</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1054,19659</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1859,64083</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1976,69069</w:t>
            </w:r>
          </w:p>
        </w:tc>
      </w:tr>
    </w:tbl>
    <w:p w:rsidR="000C76AC" w:rsidRDefault="000C76AC" w:rsidP="000C76AC">
      <w:pPr>
        <w:tabs>
          <w:tab w:val="left" w:pos="284"/>
        </w:tabs>
        <w:spacing w:after="0" w:line="240" w:lineRule="auto"/>
        <w:rPr>
          <w:rFonts w:ascii="Times New Roman" w:eastAsia="Calibri" w:hAnsi="Times New Roman" w:cs="Times New Roman"/>
          <w:sz w:val="12"/>
          <w:szCs w:val="12"/>
        </w:rPr>
      </w:pP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2.Опубликовать настоящее Постановление в газете «Сергиевский вестник».</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C76AC" w:rsidRPr="000C76AC" w:rsidRDefault="000C76AC" w:rsidP="000C76AC">
      <w:pPr>
        <w:tabs>
          <w:tab w:val="left" w:pos="284"/>
        </w:tabs>
        <w:spacing w:after="0" w:line="240" w:lineRule="auto"/>
        <w:jc w:val="right"/>
        <w:rPr>
          <w:rFonts w:ascii="Times New Roman" w:eastAsia="Calibri" w:hAnsi="Times New Roman" w:cs="Times New Roman"/>
          <w:bCs/>
          <w:sz w:val="12"/>
          <w:szCs w:val="12"/>
        </w:rPr>
      </w:pPr>
      <w:r w:rsidRPr="000C76AC">
        <w:rPr>
          <w:rFonts w:ascii="Times New Roman" w:eastAsia="Calibri" w:hAnsi="Times New Roman" w:cs="Times New Roman"/>
          <w:bCs/>
          <w:sz w:val="12"/>
          <w:szCs w:val="12"/>
        </w:rPr>
        <w:t>Глава сельского поселения Кутузовский</w:t>
      </w:r>
    </w:p>
    <w:p w:rsidR="000C76AC" w:rsidRDefault="000C76AC" w:rsidP="000C76AC">
      <w:pPr>
        <w:tabs>
          <w:tab w:val="left" w:pos="284"/>
        </w:tabs>
        <w:spacing w:after="0" w:line="240" w:lineRule="auto"/>
        <w:jc w:val="right"/>
        <w:rPr>
          <w:rFonts w:ascii="Times New Roman" w:eastAsia="Calibri" w:hAnsi="Times New Roman" w:cs="Times New Roman"/>
          <w:bCs/>
          <w:sz w:val="12"/>
          <w:szCs w:val="12"/>
        </w:rPr>
      </w:pPr>
      <w:r w:rsidRPr="000C76AC">
        <w:rPr>
          <w:rFonts w:ascii="Times New Roman" w:eastAsia="Calibri" w:hAnsi="Times New Roman" w:cs="Times New Roman"/>
          <w:bCs/>
          <w:sz w:val="12"/>
          <w:szCs w:val="12"/>
        </w:rPr>
        <w:t>муниципального района Сергиевский</w:t>
      </w:r>
    </w:p>
    <w:p w:rsidR="000C76AC" w:rsidRPr="000C76AC" w:rsidRDefault="000C76AC" w:rsidP="000C76AC">
      <w:pPr>
        <w:tabs>
          <w:tab w:val="left" w:pos="284"/>
        </w:tabs>
        <w:spacing w:after="0" w:line="240" w:lineRule="auto"/>
        <w:jc w:val="right"/>
        <w:rPr>
          <w:rFonts w:ascii="Times New Roman" w:eastAsia="Calibri" w:hAnsi="Times New Roman" w:cs="Times New Roman"/>
          <w:sz w:val="12"/>
          <w:szCs w:val="12"/>
        </w:rPr>
      </w:pPr>
      <w:r w:rsidRPr="000C76AC">
        <w:rPr>
          <w:rFonts w:ascii="Times New Roman" w:eastAsia="Calibri" w:hAnsi="Times New Roman" w:cs="Times New Roman"/>
          <w:sz w:val="12"/>
          <w:szCs w:val="12"/>
        </w:rPr>
        <w:t>Сабельникова А.В.</w:t>
      </w:r>
    </w:p>
    <w:p w:rsidR="0093507A" w:rsidRDefault="0093507A" w:rsidP="000C76AC">
      <w:pPr>
        <w:tabs>
          <w:tab w:val="left" w:pos="284"/>
          <w:tab w:val="left" w:pos="3828"/>
        </w:tabs>
        <w:spacing w:after="0" w:line="240" w:lineRule="auto"/>
        <w:jc w:val="center"/>
        <w:rPr>
          <w:rFonts w:ascii="Times New Roman" w:eastAsia="Calibri" w:hAnsi="Times New Roman" w:cs="Times New Roman"/>
          <w:b/>
          <w:sz w:val="12"/>
          <w:szCs w:val="12"/>
        </w:rPr>
      </w:pPr>
    </w:p>
    <w:p w:rsidR="0093507A" w:rsidRDefault="0093507A" w:rsidP="000C76AC">
      <w:pPr>
        <w:tabs>
          <w:tab w:val="left" w:pos="284"/>
          <w:tab w:val="left" w:pos="3828"/>
        </w:tabs>
        <w:spacing w:after="0" w:line="240" w:lineRule="auto"/>
        <w:jc w:val="center"/>
        <w:rPr>
          <w:rFonts w:ascii="Times New Roman" w:eastAsia="Calibri" w:hAnsi="Times New Roman" w:cs="Times New Roman"/>
          <w:b/>
          <w:sz w:val="12"/>
          <w:szCs w:val="12"/>
        </w:rPr>
      </w:pPr>
    </w:p>
    <w:p w:rsidR="000C76AC" w:rsidRPr="001A509E" w:rsidRDefault="000C76AC" w:rsidP="000C76A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lastRenderedPageBreak/>
        <w:t>АДМИНИСТРАЦИЯ</w:t>
      </w:r>
    </w:p>
    <w:p w:rsidR="000C76AC" w:rsidRPr="001A509E" w:rsidRDefault="000C76AC" w:rsidP="000C76A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0C76AC">
        <w:rPr>
          <w:rFonts w:ascii="Times New Roman" w:eastAsia="Calibri" w:hAnsi="Times New Roman" w:cs="Times New Roman"/>
          <w:b/>
          <w:sz w:val="12"/>
          <w:szCs w:val="12"/>
        </w:rPr>
        <w:t>КУТУЗОВСКИЙ</w:t>
      </w:r>
    </w:p>
    <w:p w:rsidR="000C76AC" w:rsidRPr="001A509E" w:rsidRDefault="000C76AC" w:rsidP="000C76A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0C76AC" w:rsidRPr="001A509E" w:rsidRDefault="000C76AC" w:rsidP="000C76A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0C76AC" w:rsidRPr="001A509E" w:rsidRDefault="000C76AC" w:rsidP="000C76AC">
      <w:pPr>
        <w:tabs>
          <w:tab w:val="left" w:pos="284"/>
        </w:tabs>
        <w:spacing w:after="0" w:line="240" w:lineRule="auto"/>
        <w:jc w:val="center"/>
        <w:rPr>
          <w:rFonts w:ascii="Times New Roman" w:eastAsia="Calibri" w:hAnsi="Times New Roman" w:cs="Times New Roman"/>
          <w:sz w:val="12"/>
          <w:szCs w:val="12"/>
        </w:rPr>
      </w:pPr>
    </w:p>
    <w:p w:rsidR="000C76AC" w:rsidRPr="001A509E" w:rsidRDefault="000C76AC" w:rsidP="000C76AC">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0C76AC" w:rsidRPr="001A509E" w:rsidRDefault="000C76AC" w:rsidP="000C76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0C76AC" w:rsidRDefault="000C76AC" w:rsidP="000C76AC">
      <w:pPr>
        <w:tabs>
          <w:tab w:val="left" w:pos="284"/>
        </w:tabs>
        <w:spacing w:after="0" w:line="240" w:lineRule="auto"/>
        <w:jc w:val="center"/>
        <w:rPr>
          <w:rFonts w:ascii="Times New Roman" w:eastAsia="Calibri" w:hAnsi="Times New Roman" w:cs="Times New Roman"/>
          <w:b/>
          <w:sz w:val="12"/>
          <w:szCs w:val="12"/>
        </w:rPr>
      </w:pPr>
      <w:r w:rsidRPr="000C76AC">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Кутузовский </w:t>
      </w:r>
    </w:p>
    <w:p w:rsidR="000C76AC" w:rsidRDefault="000C76AC" w:rsidP="000C76AC">
      <w:pPr>
        <w:tabs>
          <w:tab w:val="left" w:pos="284"/>
        </w:tabs>
        <w:spacing w:after="0" w:line="240" w:lineRule="auto"/>
        <w:jc w:val="center"/>
        <w:rPr>
          <w:rFonts w:ascii="Times New Roman" w:eastAsia="Calibri" w:hAnsi="Times New Roman" w:cs="Times New Roman"/>
          <w:b/>
          <w:sz w:val="12"/>
          <w:szCs w:val="12"/>
        </w:rPr>
      </w:pPr>
      <w:r w:rsidRPr="000C76AC">
        <w:rPr>
          <w:rFonts w:ascii="Times New Roman" w:eastAsia="Calibri" w:hAnsi="Times New Roman" w:cs="Times New Roman"/>
          <w:b/>
          <w:sz w:val="12"/>
          <w:szCs w:val="12"/>
        </w:rPr>
        <w:t>муниципального района Сергиевский № 49 от 31.12.2015 года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2016-2018гг.»</w:t>
      </w:r>
    </w:p>
    <w:p w:rsidR="000C76AC" w:rsidRPr="001A509E" w:rsidRDefault="000C76AC" w:rsidP="000C76AC">
      <w:pPr>
        <w:tabs>
          <w:tab w:val="left" w:pos="284"/>
        </w:tabs>
        <w:spacing w:after="0" w:line="240" w:lineRule="auto"/>
        <w:jc w:val="center"/>
        <w:rPr>
          <w:rFonts w:ascii="Times New Roman" w:eastAsia="Calibri" w:hAnsi="Times New Roman" w:cs="Times New Roman"/>
          <w:b/>
          <w:sz w:val="12"/>
          <w:szCs w:val="12"/>
        </w:rPr>
      </w:pP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b/>
          <w:sz w:val="12"/>
          <w:szCs w:val="12"/>
        </w:rPr>
      </w:pPr>
      <w:r w:rsidRPr="000C76AC">
        <w:rPr>
          <w:rFonts w:ascii="Times New Roman" w:eastAsia="Calibri" w:hAnsi="Times New Roman" w:cs="Times New Roman"/>
          <w:b/>
          <w:sz w:val="12"/>
          <w:szCs w:val="12"/>
        </w:rPr>
        <w:t>ПОСТАНОВЛЯЕТ:</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49  от 31.12.2015 года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2016-2018гг.» (далее - Программа) следующего содержания:</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Общий объем финансирования Программы составляет 741,85148 тыс. рублей, в том числе:</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 средств местного бюджета –  621,85148 тыс. рублей.</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2016г.- 292,52080 тыс. руб.</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2017г.- 190,64282 тыс. руб.</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2018г.- 138,68786 тыс. руб.</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 средств областного бюджета – 120,00000 тыс. рублей.</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2016г.- 0,00000 тыс. руб.</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2017г.- 0,00000 тыс. руб.</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2018г.- 120,00000 тыс. руб.</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Общий объем финансирования Программы составляет 741,85148 тыс. рублей.</w:t>
      </w:r>
    </w:p>
    <w:p w:rsid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p w:rsidR="0093507A" w:rsidRPr="000C76AC" w:rsidRDefault="0093507A" w:rsidP="000C76AC">
      <w:pPr>
        <w:tabs>
          <w:tab w:val="left" w:pos="284"/>
        </w:tabs>
        <w:spacing w:after="0" w:line="240" w:lineRule="auto"/>
        <w:ind w:firstLine="284"/>
        <w:jc w:val="both"/>
        <w:rPr>
          <w:rFonts w:ascii="Times New Roman" w:eastAsia="Calibri" w:hAnsi="Times New Roman" w:cs="Times New Roman"/>
          <w:sz w:val="12"/>
          <w:szCs w:val="12"/>
        </w:rPr>
      </w:pPr>
    </w:p>
    <w:tbl>
      <w:tblPr>
        <w:tblStyle w:val="212"/>
        <w:tblW w:w="7513" w:type="dxa"/>
        <w:tblInd w:w="108" w:type="dxa"/>
        <w:tblLayout w:type="fixed"/>
        <w:tblLook w:val="04A0" w:firstRow="1" w:lastRow="0" w:firstColumn="1" w:lastColumn="0" w:noHBand="0" w:noVBand="1"/>
      </w:tblPr>
      <w:tblGrid>
        <w:gridCol w:w="436"/>
        <w:gridCol w:w="3675"/>
        <w:gridCol w:w="851"/>
        <w:gridCol w:w="850"/>
        <w:gridCol w:w="851"/>
        <w:gridCol w:w="850"/>
      </w:tblGrid>
      <w:tr w:rsidR="000C76AC" w:rsidRPr="000C76AC" w:rsidTr="000C76AC">
        <w:trPr>
          <w:trHeight w:val="20"/>
        </w:trPr>
        <w:tc>
          <w:tcPr>
            <w:tcW w:w="436"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 xml:space="preserve">№ </w:t>
            </w:r>
            <w:proofErr w:type="gramStart"/>
            <w:r w:rsidRPr="000C76AC">
              <w:rPr>
                <w:rFonts w:ascii="Times New Roman" w:eastAsia="Calibri" w:hAnsi="Times New Roman" w:cs="Times New Roman"/>
                <w:sz w:val="12"/>
                <w:szCs w:val="12"/>
              </w:rPr>
              <w:t>п</w:t>
            </w:r>
            <w:proofErr w:type="gramEnd"/>
            <w:r w:rsidRPr="000C76AC">
              <w:rPr>
                <w:rFonts w:ascii="Times New Roman" w:eastAsia="Calibri" w:hAnsi="Times New Roman" w:cs="Times New Roman"/>
                <w:sz w:val="12"/>
                <w:szCs w:val="12"/>
              </w:rPr>
              <w:t>/п</w:t>
            </w:r>
          </w:p>
        </w:tc>
        <w:tc>
          <w:tcPr>
            <w:tcW w:w="3675"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Наименование мероприятия</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2016 год, тыс. рублей</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2017 год, тыс. рублей</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2018 год, тыс. рублей</w:t>
            </w:r>
          </w:p>
        </w:tc>
        <w:tc>
          <w:tcPr>
            <w:tcW w:w="850" w:type="dxa"/>
            <w:hideMark/>
          </w:tcPr>
          <w:p w:rsidR="000C76AC" w:rsidRPr="000C76AC" w:rsidRDefault="000C76AC" w:rsidP="000C76AC">
            <w:pPr>
              <w:tabs>
                <w:tab w:val="left" w:pos="284"/>
              </w:tabs>
              <w:rPr>
                <w:rFonts w:ascii="Times New Roman" w:eastAsia="Calibri" w:hAnsi="Times New Roman" w:cs="Times New Roman"/>
                <w:sz w:val="10"/>
                <w:szCs w:val="10"/>
              </w:rPr>
            </w:pPr>
            <w:r w:rsidRPr="000C76AC">
              <w:rPr>
                <w:rFonts w:ascii="Times New Roman" w:eastAsia="Calibri" w:hAnsi="Times New Roman" w:cs="Times New Roman"/>
                <w:sz w:val="10"/>
                <w:szCs w:val="10"/>
              </w:rPr>
              <w:t>Источник финансирования</w:t>
            </w:r>
          </w:p>
        </w:tc>
      </w:tr>
      <w:tr w:rsidR="000C76AC" w:rsidRPr="000C76AC" w:rsidTr="000C76AC">
        <w:trPr>
          <w:trHeight w:val="20"/>
        </w:trPr>
        <w:tc>
          <w:tcPr>
            <w:tcW w:w="436"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1.</w:t>
            </w:r>
          </w:p>
        </w:tc>
        <w:tc>
          <w:tcPr>
            <w:tcW w:w="3675"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0C76AC">
              <w:rPr>
                <w:rFonts w:ascii="Times New Roman" w:eastAsia="Calibri" w:hAnsi="Times New Roman" w:cs="Times New Roman"/>
                <w:sz w:val="12"/>
                <w:szCs w:val="12"/>
              </w:rPr>
              <w:t>контроля за</w:t>
            </w:r>
            <w:proofErr w:type="gramEnd"/>
            <w:r w:rsidRPr="000C76AC">
              <w:rPr>
                <w:rFonts w:ascii="Times New Roman" w:eastAsia="Calibri" w:hAnsi="Times New Roman" w:cs="Times New Roman"/>
                <w:sz w:val="12"/>
                <w:szCs w:val="12"/>
              </w:rPr>
              <w:t xml:space="preserve"> использованием земель поселения</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20,21665</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21,68562</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30,76606</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Бюджет поселения</w:t>
            </w:r>
          </w:p>
        </w:tc>
      </w:tr>
      <w:tr w:rsidR="000C76AC" w:rsidRPr="000C76AC" w:rsidTr="000C76AC">
        <w:trPr>
          <w:trHeight w:val="20"/>
        </w:trPr>
        <w:tc>
          <w:tcPr>
            <w:tcW w:w="436"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2.</w:t>
            </w:r>
          </w:p>
        </w:tc>
        <w:tc>
          <w:tcPr>
            <w:tcW w:w="3675" w:type="dxa"/>
            <w:hideMark/>
          </w:tcPr>
          <w:p w:rsidR="000C76AC" w:rsidRPr="000C76AC" w:rsidRDefault="000C76AC" w:rsidP="000C76AC">
            <w:pPr>
              <w:tabs>
                <w:tab w:val="left" w:pos="284"/>
              </w:tabs>
              <w:rPr>
                <w:rFonts w:ascii="Times New Roman" w:eastAsia="Calibri" w:hAnsi="Times New Roman" w:cs="Times New Roman"/>
                <w:sz w:val="12"/>
                <w:szCs w:val="12"/>
              </w:rPr>
            </w:pPr>
            <w:proofErr w:type="gramStart"/>
            <w:r w:rsidRPr="000C76AC">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0C76AC">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42,35875</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45,43655</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64,46216</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Бюджет поселения</w:t>
            </w:r>
          </w:p>
        </w:tc>
      </w:tr>
      <w:tr w:rsidR="000C76AC" w:rsidRPr="000C76AC" w:rsidTr="000C76AC">
        <w:trPr>
          <w:trHeight w:val="20"/>
        </w:trPr>
        <w:tc>
          <w:tcPr>
            <w:tcW w:w="436" w:type="dxa"/>
            <w:vMerge w:val="restart"/>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3.</w:t>
            </w:r>
          </w:p>
        </w:tc>
        <w:tc>
          <w:tcPr>
            <w:tcW w:w="3675" w:type="dxa"/>
            <w:vMerge w:val="restart"/>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229,94540</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110,50928</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25,00000</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Бюджет поселения</w:t>
            </w:r>
          </w:p>
        </w:tc>
      </w:tr>
      <w:tr w:rsidR="000C76AC" w:rsidRPr="000C76AC" w:rsidTr="000C76AC">
        <w:trPr>
          <w:trHeight w:val="20"/>
        </w:trPr>
        <w:tc>
          <w:tcPr>
            <w:tcW w:w="436" w:type="dxa"/>
            <w:vMerge/>
          </w:tcPr>
          <w:p w:rsidR="000C76AC" w:rsidRPr="000C76AC" w:rsidRDefault="000C76AC" w:rsidP="000C76AC">
            <w:pPr>
              <w:tabs>
                <w:tab w:val="left" w:pos="284"/>
              </w:tabs>
              <w:rPr>
                <w:rFonts w:ascii="Times New Roman" w:eastAsia="Calibri" w:hAnsi="Times New Roman" w:cs="Times New Roman"/>
                <w:sz w:val="12"/>
                <w:szCs w:val="12"/>
              </w:rPr>
            </w:pPr>
          </w:p>
        </w:tc>
        <w:tc>
          <w:tcPr>
            <w:tcW w:w="3675" w:type="dxa"/>
            <w:vMerge/>
          </w:tcPr>
          <w:p w:rsidR="000C76AC" w:rsidRPr="000C76AC" w:rsidRDefault="000C76AC" w:rsidP="000C76AC">
            <w:pPr>
              <w:tabs>
                <w:tab w:val="left" w:pos="284"/>
              </w:tabs>
              <w:rPr>
                <w:rFonts w:ascii="Times New Roman" w:eastAsia="Calibri" w:hAnsi="Times New Roman" w:cs="Times New Roman"/>
                <w:sz w:val="12"/>
                <w:szCs w:val="12"/>
              </w:rPr>
            </w:pPr>
          </w:p>
        </w:tc>
        <w:tc>
          <w:tcPr>
            <w:tcW w:w="851" w:type="dxa"/>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0,00</w:t>
            </w:r>
          </w:p>
        </w:tc>
        <w:tc>
          <w:tcPr>
            <w:tcW w:w="850" w:type="dxa"/>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0,00</w:t>
            </w:r>
          </w:p>
        </w:tc>
        <w:tc>
          <w:tcPr>
            <w:tcW w:w="851" w:type="dxa"/>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120,00000</w:t>
            </w:r>
          </w:p>
        </w:tc>
        <w:tc>
          <w:tcPr>
            <w:tcW w:w="850" w:type="dxa"/>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Областной</w:t>
            </w:r>
          </w:p>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 xml:space="preserve">бюджет </w:t>
            </w:r>
          </w:p>
        </w:tc>
      </w:tr>
      <w:tr w:rsidR="000C76AC" w:rsidRPr="000C76AC" w:rsidTr="000C76AC">
        <w:trPr>
          <w:trHeight w:val="20"/>
        </w:trPr>
        <w:tc>
          <w:tcPr>
            <w:tcW w:w="436"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4.</w:t>
            </w:r>
          </w:p>
        </w:tc>
        <w:tc>
          <w:tcPr>
            <w:tcW w:w="3675"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0,00</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13,01137</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18,45964</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Бюджет поселения</w:t>
            </w:r>
          </w:p>
        </w:tc>
      </w:tr>
      <w:tr w:rsidR="000C76AC" w:rsidRPr="000C76AC" w:rsidTr="000C76AC">
        <w:trPr>
          <w:trHeight w:val="20"/>
        </w:trPr>
        <w:tc>
          <w:tcPr>
            <w:tcW w:w="436" w:type="dxa"/>
            <w:hideMark/>
          </w:tcPr>
          <w:p w:rsidR="000C76AC" w:rsidRPr="000C76AC" w:rsidRDefault="000C76AC" w:rsidP="000C76AC">
            <w:pPr>
              <w:tabs>
                <w:tab w:val="left" w:pos="284"/>
              </w:tabs>
              <w:rPr>
                <w:rFonts w:ascii="Times New Roman" w:eastAsia="Calibri" w:hAnsi="Times New Roman" w:cs="Times New Roman"/>
                <w:sz w:val="12"/>
                <w:szCs w:val="12"/>
              </w:rPr>
            </w:pPr>
          </w:p>
        </w:tc>
        <w:tc>
          <w:tcPr>
            <w:tcW w:w="3675"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Итого по программе:</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292,52080</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190,64282</w:t>
            </w:r>
          </w:p>
        </w:tc>
        <w:tc>
          <w:tcPr>
            <w:tcW w:w="851" w:type="dxa"/>
            <w:hideMark/>
          </w:tcPr>
          <w:p w:rsidR="000C76AC" w:rsidRPr="000C76AC" w:rsidRDefault="000C76AC" w:rsidP="000C76AC">
            <w:pPr>
              <w:tabs>
                <w:tab w:val="left" w:pos="284"/>
              </w:tabs>
              <w:rPr>
                <w:rFonts w:ascii="Times New Roman" w:eastAsia="Calibri" w:hAnsi="Times New Roman" w:cs="Times New Roman"/>
                <w:sz w:val="12"/>
                <w:szCs w:val="12"/>
              </w:rPr>
            </w:pPr>
            <w:r w:rsidRPr="000C76AC">
              <w:rPr>
                <w:rFonts w:ascii="Times New Roman" w:eastAsia="Calibri" w:hAnsi="Times New Roman" w:cs="Times New Roman"/>
                <w:sz w:val="12"/>
                <w:szCs w:val="12"/>
              </w:rPr>
              <w:t>258,68786</w:t>
            </w:r>
          </w:p>
        </w:tc>
        <w:tc>
          <w:tcPr>
            <w:tcW w:w="850" w:type="dxa"/>
            <w:hideMark/>
          </w:tcPr>
          <w:p w:rsidR="000C76AC" w:rsidRPr="000C76AC" w:rsidRDefault="000C76AC" w:rsidP="000C76AC">
            <w:pPr>
              <w:tabs>
                <w:tab w:val="left" w:pos="284"/>
              </w:tabs>
              <w:rPr>
                <w:rFonts w:ascii="Times New Roman" w:eastAsia="Calibri" w:hAnsi="Times New Roman" w:cs="Times New Roman"/>
                <w:sz w:val="12"/>
                <w:szCs w:val="12"/>
              </w:rPr>
            </w:pPr>
          </w:p>
        </w:tc>
      </w:tr>
    </w:tbl>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2.Опубликовать настоящее Постановление в газете «Сергиевский вестник».</w:t>
      </w:r>
    </w:p>
    <w:p w:rsidR="000C76AC" w:rsidRPr="000C76AC" w:rsidRDefault="000C76AC" w:rsidP="000C76AC">
      <w:pPr>
        <w:tabs>
          <w:tab w:val="left" w:pos="284"/>
        </w:tabs>
        <w:spacing w:after="0" w:line="240" w:lineRule="auto"/>
        <w:ind w:firstLine="284"/>
        <w:jc w:val="both"/>
        <w:rPr>
          <w:rFonts w:ascii="Times New Roman" w:eastAsia="Calibri" w:hAnsi="Times New Roman" w:cs="Times New Roman"/>
          <w:sz w:val="12"/>
          <w:szCs w:val="12"/>
        </w:rPr>
      </w:pPr>
      <w:r w:rsidRPr="000C76A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C76AC" w:rsidRPr="000C76AC" w:rsidRDefault="000C76AC" w:rsidP="000C76AC">
      <w:pPr>
        <w:tabs>
          <w:tab w:val="left" w:pos="284"/>
        </w:tabs>
        <w:spacing w:after="0" w:line="240" w:lineRule="auto"/>
        <w:jc w:val="right"/>
        <w:rPr>
          <w:rFonts w:ascii="Times New Roman" w:eastAsia="Calibri" w:hAnsi="Times New Roman" w:cs="Times New Roman"/>
          <w:bCs/>
          <w:sz w:val="12"/>
          <w:szCs w:val="12"/>
        </w:rPr>
      </w:pPr>
      <w:r w:rsidRPr="000C76AC">
        <w:rPr>
          <w:rFonts w:ascii="Times New Roman" w:eastAsia="Calibri" w:hAnsi="Times New Roman" w:cs="Times New Roman"/>
          <w:bCs/>
          <w:sz w:val="12"/>
          <w:szCs w:val="12"/>
        </w:rPr>
        <w:t>Глава сельского поселения Кутузовский</w:t>
      </w:r>
    </w:p>
    <w:p w:rsidR="000C76AC" w:rsidRDefault="000C76AC" w:rsidP="000C76AC">
      <w:pPr>
        <w:tabs>
          <w:tab w:val="left" w:pos="284"/>
        </w:tabs>
        <w:spacing w:after="0" w:line="240" w:lineRule="auto"/>
        <w:jc w:val="right"/>
        <w:rPr>
          <w:rFonts w:ascii="Times New Roman" w:eastAsia="Calibri" w:hAnsi="Times New Roman" w:cs="Times New Roman"/>
          <w:bCs/>
          <w:sz w:val="12"/>
          <w:szCs w:val="12"/>
        </w:rPr>
      </w:pPr>
      <w:r w:rsidRPr="000C76AC">
        <w:rPr>
          <w:rFonts w:ascii="Times New Roman" w:eastAsia="Calibri" w:hAnsi="Times New Roman" w:cs="Times New Roman"/>
          <w:bCs/>
          <w:sz w:val="12"/>
          <w:szCs w:val="12"/>
        </w:rPr>
        <w:t>муниципального района Сергиевский</w:t>
      </w:r>
    </w:p>
    <w:p w:rsidR="000C76AC" w:rsidRDefault="000C76AC" w:rsidP="000C76AC">
      <w:pPr>
        <w:tabs>
          <w:tab w:val="left" w:pos="284"/>
        </w:tabs>
        <w:spacing w:after="0" w:line="240" w:lineRule="auto"/>
        <w:jc w:val="right"/>
        <w:rPr>
          <w:rFonts w:ascii="Times New Roman" w:eastAsia="Calibri" w:hAnsi="Times New Roman" w:cs="Times New Roman"/>
          <w:sz w:val="12"/>
          <w:szCs w:val="12"/>
        </w:rPr>
      </w:pPr>
      <w:r w:rsidRPr="000C76AC">
        <w:rPr>
          <w:rFonts w:ascii="Times New Roman" w:eastAsia="Calibri" w:hAnsi="Times New Roman" w:cs="Times New Roman"/>
          <w:sz w:val="12"/>
          <w:szCs w:val="12"/>
        </w:rPr>
        <w:t>Сабельникова А.В.</w:t>
      </w:r>
    </w:p>
    <w:p w:rsidR="0093507A" w:rsidRPr="000C76AC" w:rsidRDefault="0093507A" w:rsidP="000C76AC">
      <w:pPr>
        <w:tabs>
          <w:tab w:val="left" w:pos="284"/>
        </w:tabs>
        <w:spacing w:after="0" w:line="240" w:lineRule="auto"/>
        <w:jc w:val="right"/>
        <w:rPr>
          <w:rFonts w:ascii="Times New Roman" w:eastAsia="Calibri" w:hAnsi="Times New Roman" w:cs="Times New Roman"/>
          <w:sz w:val="12"/>
          <w:szCs w:val="12"/>
        </w:rPr>
      </w:pPr>
    </w:p>
    <w:p w:rsidR="003B7123" w:rsidRPr="001A509E" w:rsidRDefault="003B7123" w:rsidP="003B7123">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3B7123" w:rsidRPr="001A509E" w:rsidRDefault="003B7123" w:rsidP="003B7123">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3B7123">
        <w:rPr>
          <w:rFonts w:ascii="Times New Roman" w:eastAsia="Calibri" w:hAnsi="Times New Roman" w:cs="Times New Roman"/>
          <w:b/>
          <w:sz w:val="12"/>
          <w:szCs w:val="12"/>
        </w:rPr>
        <w:t>СЕРГИЕВСК</w:t>
      </w:r>
    </w:p>
    <w:p w:rsidR="003B7123" w:rsidRPr="001A509E" w:rsidRDefault="003B7123" w:rsidP="003B7123">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3B7123" w:rsidRPr="001A509E" w:rsidRDefault="003B7123" w:rsidP="003B7123">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3B7123" w:rsidRPr="001A509E" w:rsidRDefault="003B7123" w:rsidP="003B7123">
      <w:pPr>
        <w:tabs>
          <w:tab w:val="left" w:pos="284"/>
        </w:tabs>
        <w:spacing w:after="0" w:line="240" w:lineRule="auto"/>
        <w:jc w:val="center"/>
        <w:rPr>
          <w:rFonts w:ascii="Times New Roman" w:eastAsia="Calibri" w:hAnsi="Times New Roman" w:cs="Times New Roman"/>
          <w:sz w:val="12"/>
          <w:szCs w:val="12"/>
        </w:rPr>
      </w:pPr>
    </w:p>
    <w:p w:rsidR="003B7123" w:rsidRPr="001A509E" w:rsidRDefault="003B7123" w:rsidP="003B7123">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3B7123" w:rsidRPr="001A509E" w:rsidRDefault="003B7123" w:rsidP="003B71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№41</w:t>
      </w:r>
    </w:p>
    <w:p w:rsidR="003B7123" w:rsidRDefault="003B7123" w:rsidP="003B7123">
      <w:pPr>
        <w:tabs>
          <w:tab w:val="left" w:pos="284"/>
        </w:tabs>
        <w:spacing w:after="0" w:line="240" w:lineRule="auto"/>
        <w:jc w:val="center"/>
        <w:rPr>
          <w:rFonts w:ascii="Times New Roman" w:eastAsia="Calibri" w:hAnsi="Times New Roman" w:cs="Times New Roman"/>
          <w:b/>
          <w:sz w:val="12"/>
          <w:szCs w:val="12"/>
        </w:rPr>
      </w:pPr>
      <w:proofErr w:type="gramStart"/>
      <w:r w:rsidRPr="003B7123">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Сергиевск муниципального района Сергиевский № 66  от 30.12.2015г.  «Об утверждении муниципальной программы «Защита населения и территории от чрезвычайных </w:t>
      </w:r>
      <w:r w:rsidRPr="003B7123">
        <w:rPr>
          <w:rFonts w:ascii="Times New Roman" w:eastAsia="Calibri" w:hAnsi="Times New Roman" w:cs="Times New Roman"/>
          <w:b/>
          <w:sz w:val="12"/>
          <w:szCs w:val="12"/>
        </w:rPr>
        <w:lastRenderedPageBreak/>
        <w:t>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2016-2018гг.</w:t>
      </w:r>
      <w:proofErr w:type="gramEnd"/>
    </w:p>
    <w:p w:rsidR="003B7123" w:rsidRPr="001A509E" w:rsidRDefault="003B7123" w:rsidP="003B7123">
      <w:pPr>
        <w:tabs>
          <w:tab w:val="left" w:pos="284"/>
        </w:tabs>
        <w:spacing w:after="0" w:line="240" w:lineRule="auto"/>
        <w:jc w:val="center"/>
        <w:rPr>
          <w:rFonts w:ascii="Times New Roman" w:eastAsia="Calibri" w:hAnsi="Times New Roman" w:cs="Times New Roman"/>
          <w:b/>
          <w:sz w:val="12"/>
          <w:szCs w:val="12"/>
        </w:rPr>
      </w:pP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b/>
          <w:sz w:val="12"/>
          <w:szCs w:val="12"/>
        </w:rPr>
      </w:pPr>
      <w:r w:rsidRPr="003B7123">
        <w:rPr>
          <w:rFonts w:ascii="Times New Roman" w:eastAsia="Calibri" w:hAnsi="Times New Roman" w:cs="Times New Roman"/>
          <w:b/>
          <w:sz w:val="12"/>
          <w:szCs w:val="12"/>
        </w:rPr>
        <w:t>ПОСТАНОВЛЯЕТ:</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proofErr w:type="gramStart"/>
      <w:r w:rsidRPr="003B7123">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66 от 30.12.2015 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2016-2018гг. (далее - Программа) следующего содержания:</w:t>
      </w:r>
      <w:proofErr w:type="gramEnd"/>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Прогнозируемые общие затраты на реализацию мероприятий программы составляют 1386,31200 тыс.</w:t>
      </w:r>
      <w:r>
        <w:rPr>
          <w:rFonts w:ascii="Times New Roman" w:eastAsia="Calibri" w:hAnsi="Times New Roman" w:cs="Times New Roman"/>
          <w:sz w:val="12"/>
          <w:szCs w:val="12"/>
        </w:rPr>
        <w:t xml:space="preserve"> </w:t>
      </w:r>
      <w:r w:rsidRPr="003B7123">
        <w:rPr>
          <w:rFonts w:ascii="Times New Roman" w:eastAsia="Calibri" w:hAnsi="Times New Roman" w:cs="Times New Roman"/>
          <w:sz w:val="12"/>
          <w:szCs w:val="12"/>
        </w:rPr>
        <w:t>рублей</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в том числе по годам:</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2016 год – 497,78800 тыс.</w:t>
      </w:r>
      <w:r>
        <w:rPr>
          <w:rFonts w:ascii="Times New Roman" w:eastAsia="Calibri" w:hAnsi="Times New Roman" w:cs="Times New Roman"/>
          <w:sz w:val="12"/>
          <w:szCs w:val="12"/>
        </w:rPr>
        <w:t xml:space="preserve"> </w:t>
      </w:r>
      <w:r w:rsidRPr="003B7123">
        <w:rPr>
          <w:rFonts w:ascii="Times New Roman" w:eastAsia="Calibri" w:hAnsi="Times New Roman" w:cs="Times New Roman"/>
          <w:sz w:val="12"/>
          <w:szCs w:val="12"/>
        </w:rPr>
        <w:t>рублей</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2017 год – 316,56800  тыс.</w:t>
      </w:r>
      <w:r>
        <w:rPr>
          <w:rFonts w:ascii="Times New Roman" w:eastAsia="Calibri" w:hAnsi="Times New Roman" w:cs="Times New Roman"/>
          <w:sz w:val="12"/>
          <w:szCs w:val="12"/>
        </w:rPr>
        <w:t xml:space="preserve"> </w:t>
      </w:r>
      <w:r w:rsidRPr="003B7123">
        <w:rPr>
          <w:rFonts w:ascii="Times New Roman" w:eastAsia="Calibri" w:hAnsi="Times New Roman" w:cs="Times New Roman"/>
          <w:sz w:val="12"/>
          <w:szCs w:val="12"/>
        </w:rPr>
        <w:t>рублей</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2018 год – 571,95600  (прогноз).</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За счет средств местного бюджета 1303,41200 тыс. рублей</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в том числе по годам:</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2016 год – 414,88800 тыс.</w:t>
      </w:r>
      <w:r>
        <w:rPr>
          <w:rFonts w:ascii="Times New Roman" w:eastAsia="Calibri" w:hAnsi="Times New Roman" w:cs="Times New Roman"/>
          <w:sz w:val="12"/>
          <w:szCs w:val="12"/>
        </w:rPr>
        <w:t xml:space="preserve"> </w:t>
      </w:r>
      <w:r w:rsidRPr="003B7123">
        <w:rPr>
          <w:rFonts w:ascii="Times New Roman" w:eastAsia="Calibri" w:hAnsi="Times New Roman" w:cs="Times New Roman"/>
          <w:sz w:val="12"/>
          <w:szCs w:val="12"/>
        </w:rPr>
        <w:t>рублей</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2017 год – 316,56800  тыс.</w:t>
      </w:r>
      <w:r>
        <w:rPr>
          <w:rFonts w:ascii="Times New Roman" w:eastAsia="Calibri" w:hAnsi="Times New Roman" w:cs="Times New Roman"/>
          <w:sz w:val="12"/>
          <w:szCs w:val="12"/>
        </w:rPr>
        <w:t xml:space="preserve"> </w:t>
      </w:r>
      <w:r w:rsidRPr="003B7123">
        <w:rPr>
          <w:rFonts w:ascii="Times New Roman" w:eastAsia="Calibri" w:hAnsi="Times New Roman" w:cs="Times New Roman"/>
          <w:sz w:val="12"/>
          <w:szCs w:val="12"/>
        </w:rPr>
        <w:t>рублей</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2018 год – 571,95600  (прогноз).</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За счет областного бюджета 82,90000 тыс. рублей</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в том числе по годам:</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2016 год – 82,90000 тыс.</w:t>
      </w:r>
      <w:r>
        <w:rPr>
          <w:rFonts w:ascii="Times New Roman" w:eastAsia="Calibri" w:hAnsi="Times New Roman" w:cs="Times New Roman"/>
          <w:sz w:val="12"/>
          <w:szCs w:val="12"/>
        </w:rPr>
        <w:t xml:space="preserve"> </w:t>
      </w:r>
      <w:r w:rsidRPr="003B7123">
        <w:rPr>
          <w:rFonts w:ascii="Times New Roman" w:eastAsia="Calibri" w:hAnsi="Times New Roman" w:cs="Times New Roman"/>
          <w:sz w:val="12"/>
          <w:szCs w:val="12"/>
        </w:rPr>
        <w:t>рублей</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2017 год -    0,00000  тыс.</w:t>
      </w:r>
      <w:r>
        <w:rPr>
          <w:rFonts w:ascii="Times New Roman" w:eastAsia="Calibri" w:hAnsi="Times New Roman" w:cs="Times New Roman"/>
          <w:sz w:val="12"/>
          <w:szCs w:val="12"/>
        </w:rPr>
        <w:t xml:space="preserve"> </w:t>
      </w:r>
      <w:r w:rsidRPr="003B7123">
        <w:rPr>
          <w:rFonts w:ascii="Times New Roman" w:eastAsia="Calibri" w:hAnsi="Times New Roman" w:cs="Times New Roman"/>
          <w:sz w:val="12"/>
          <w:szCs w:val="12"/>
        </w:rPr>
        <w:t>рублей</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2018 год –  0,00000  (прогноз).</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Общий объем финансирования на реализацию Программы составляет 1386,31200 тыс. рублей, в том числе по годам:</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 на 2016 год – 497,78800 тыс. рублей;</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 на 2017 год – 316,56800 тыс. рублей;</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 на 2018 год – 571,95600 тыс. рублей.</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2410"/>
        <w:gridCol w:w="851"/>
        <w:gridCol w:w="850"/>
        <w:gridCol w:w="851"/>
        <w:gridCol w:w="850"/>
        <w:gridCol w:w="851"/>
        <w:gridCol w:w="850"/>
      </w:tblGrid>
      <w:tr w:rsidR="003B7123" w:rsidRPr="003B7123" w:rsidTr="003B7123">
        <w:trPr>
          <w:trHeight w:val="20"/>
        </w:trPr>
        <w:tc>
          <w:tcPr>
            <w:tcW w:w="2410" w:type="dxa"/>
            <w:vMerge w:val="restart"/>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sz w:val="12"/>
                <w:szCs w:val="12"/>
              </w:rPr>
              <w:t xml:space="preserve">  </w:t>
            </w:r>
            <w:r w:rsidRPr="003B7123">
              <w:rPr>
                <w:rFonts w:ascii="Times New Roman" w:eastAsia="Calibri" w:hAnsi="Times New Roman" w:cs="Times New Roman"/>
                <w:bCs/>
                <w:sz w:val="12"/>
                <w:szCs w:val="12"/>
              </w:rPr>
              <w:t>Наименование мероприятий</w:t>
            </w:r>
          </w:p>
        </w:tc>
        <w:tc>
          <w:tcPr>
            <w:tcW w:w="5103" w:type="dxa"/>
            <w:gridSpan w:val="6"/>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Сельское поселение Сергиевск</w:t>
            </w:r>
          </w:p>
        </w:tc>
      </w:tr>
      <w:tr w:rsidR="003B7123" w:rsidRPr="003B7123" w:rsidTr="003B7123">
        <w:trPr>
          <w:trHeight w:val="20"/>
        </w:trPr>
        <w:tc>
          <w:tcPr>
            <w:tcW w:w="2410" w:type="dxa"/>
            <w:vMerge/>
          </w:tcPr>
          <w:p w:rsidR="003B7123" w:rsidRPr="003B7123" w:rsidRDefault="003B7123" w:rsidP="003B7123">
            <w:pPr>
              <w:tabs>
                <w:tab w:val="left" w:pos="284"/>
              </w:tabs>
              <w:rPr>
                <w:rFonts w:ascii="Times New Roman" w:eastAsia="Calibri" w:hAnsi="Times New Roman" w:cs="Times New Roman"/>
                <w:bCs/>
                <w:sz w:val="12"/>
                <w:szCs w:val="12"/>
              </w:rPr>
            </w:pPr>
          </w:p>
        </w:tc>
        <w:tc>
          <w:tcPr>
            <w:tcW w:w="1701" w:type="dxa"/>
            <w:gridSpan w:val="2"/>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Затраты на 2016 год, тыс.</w:t>
            </w:r>
            <w:r>
              <w:rPr>
                <w:rFonts w:ascii="Times New Roman" w:eastAsia="Calibri" w:hAnsi="Times New Roman" w:cs="Times New Roman"/>
                <w:bCs/>
                <w:sz w:val="12"/>
                <w:szCs w:val="12"/>
              </w:rPr>
              <w:t xml:space="preserve"> </w:t>
            </w:r>
            <w:r w:rsidRPr="003B7123">
              <w:rPr>
                <w:rFonts w:ascii="Times New Roman" w:eastAsia="Calibri" w:hAnsi="Times New Roman" w:cs="Times New Roman"/>
                <w:bCs/>
                <w:sz w:val="12"/>
                <w:szCs w:val="12"/>
              </w:rPr>
              <w:t>рублей</w:t>
            </w:r>
          </w:p>
        </w:tc>
        <w:tc>
          <w:tcPr>
            <w:tcW w:w="1701" w:type="dxa"/>
            <w:gridSpan w:val="2"/>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Затраты на 2017 год, тыс.</w:t>
            </w:r>
            <w:r>
              <w:rPr>
                <w:rFonts w:ascii="Times New Roman" w:eastAsia="Calibri" w:hAnsi="Times New Roman" w:cs="Times New Roman"/>
                <w:bCs/>
                <w:sz w:val="12"/>
                <w:szCs w:val="12"/>
              </w:rPr>
              <w:t xml:space="preserve"> </w:t>
            </w:r>
            <w:r w:rsidRPr="003B7123">
              <w:rPr>
                <w:rFonts w:ascii="Times New Roman" w:eastAsia="Calibri" w:hAnsi="Times New Roman" w:cs="Times New Roman"/>
                <w:bCs/>
                <w:sz w:val="12"/>
                <w:szCs w:val="12"/>
              </w:rPr>
              <w:t>рублей</w:t>
            </w:r>
          </w:p>
        </w:tc>
        <w:tc>
          <w:tcPr>
            <w:tcW w:w="1701" w:type="dxa"/>
            <w:gridSpan w:val="2"/>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Затраты на 2018 год, тыс.</w:t>
            </w:r>
            <w:r>
              <w:rPr>
                <w:rFonts w:ascii="Times New Roman" w:eastAsia="Calibri" w:hAnsi="Times New Roman" w:cs="Times New Roman"/>
                <w:bCs/>
                <w:sz w:val="12"/>
                <w:szCs w:val="12"/>
              </w:rPr>
              <w:t xml:space="preserve"> </w:t>
            </w:r>
            <w:r w:rsidRPr="003B7123">
              <w:rPr>
                <w:rFonts w:ascii="Times New Roman" w:eastAsia="Calibri" w:hAnsi="Times New Roman" w:cs="Times New Roman"/>
                <w:bCs/>
                <w:sz w:val="12"/>
                <w:szCs w:val="12"/>
              </w:rPr>
              <w:t>рублей</w:t>
            </w:r>
          </w:p>
        </w:tc>
      </w:tr>
      <w:tr w:rsidR="003B7123" w:rsidRPr="003B7123" w:rsidTr="003B7123">
        <w:trPr>
          <w:trHeight w:val="20"/>
        </w:trPr>
        <w:tc>
          <w:tcPr>
            <w:tcW w:w="2410" w:type="dxa"/>
            <w:vMerge/>
          </w:tcPr>
          <w:p w:rsidR="003B7123" w:rsidRPr="003B7123" w:rsidRDefault="003B7123" w:rsidP="003B7123">
            <w:pPr>
              <w:tabs>
                <w:tab w:val="left" w:pos="284"/>
              </w:tabs>
              <w:rPr>
                <w:rFonts w:ascii="Times New Roman" w:eastAsia="Calibri" w:hAnsi="Times New Roman" w:cs="Times New Roman"/>
                <w:bCs/>
                <w:sz w:val="12"/>
                <w:szCs w:val="12"/>
              </w:rPr>
            </w:pPr>
          </w:p>
        </w:tc>
        <w:tc>
          <w:tcPr>
            <w:tcW w:w="851"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Местный бюджет</w:t>
            </w:r>
          </w:p>
        </w:tc>
        <w:tc>
          <w:tcPr>
            <w:tcW w:w="85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Областной бюджет</w:t>
            </w:r>
          </w:p>
        </w:tc>
        <w:tc>
          <w:tcPr>
            <w:tcW w:w="851"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Местный бюджет</w:t>
            </w:r>
          </w:p>
        </w:tc>
        <w:tc>
          <w:tcPr>
            <w:tcW w:w="85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Областной бюджет</w:t>
            </w:r>
          </w:p>
        </w:tc>
        <w:tc>
          <w:tcPr>
            <w:tcW w:w="851"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Местный бюджет</w:t>
            </w:r>
          </w:p>
        </w:tc>
        <w:tc>
          <w:tcPr>
            <w:tcW w:w="85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Областной бюджет</w:t>
            </w:r>
          </w:p>
        </w:tc>
      </w:tr>
      <w:tr w:rsidR="003B7123" w:rsidRPr="003B7123" w:rsidTr="003B7123">
        <w:trPr>
          <w:trHeight w:val="20"/>
        </w:trPr>
        <w:tc>
          <w:tcPr>
            <w:tcW w:w="241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851"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151,00000</w:t>
            </w:r>
          </w:p>
        </w:tc>
        <w:tc>
          <w:tcPr>
            <w:tcW w:w="85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0,00</w:t>
            </w:r>
          </w:p>
        </w:tc>
        <w:tc>
          <w:tcPr>
            <w:tcW w:w="851"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3,68000</w:t>
            </w:r>
          </w:p>
        </w:tc>
        <w:tc>
          <w:tcPr>
            <w:tcW w:w="85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0,00</w:t>
            </w:r>
          </w:p>
        </w:tc>
        <w:tc>
          <w:tcPr>
            <w:tcW w:w="851"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272,09600</w:t>
            </w:r>
          </w:p>
        </w:tc>
        <w:tc>
          <w:tcPr>
            <w:tcW w:w="85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0,00</w:t>
            </w:r>
          </w:p>
        </w:tc>
      </w:tr>
      <w:tr w:rsidR="003B7123" w:rsidRPr="003B7123" w:rsidTr="003B7123">
        <w:trPr>
          <w:trHeight w:val="20"/>
        </w:trPr>
        <w:tc>
          <w:tcPr>
            <w:tcW w:w="241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851"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60,75000</w:t>
            </w:r>
          </w:p>
        </w:tc>
        <w:tc>
          <w:tcPr>
            <w:tcW w:w="85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0,00</w:t>
            </w:r>
          </w:p>
        </w:tc>
        <w:tc>
          <w:tcPr>
            <w:tcW w:w="851"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33,00000</w:t>
            </w:r>
          </w:p>
        </w:tc>
        <w:tc>
          <w:tcPr>
            <w:tcW w:w="85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0,00</w:t>
            </w:r>
          </w:p>
        </w:tc>
        <w:tc>
          <w:tcPr>
            <w:tcW w:w="851"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0,00</w:t>
            </w:r>
          </w:p>
        </w:tc>
        <w:tc>
          <w:tcPr>
            <w:tcW w:w="85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0,00</w:t>
            </w:r>
          </w:p>
        </w:tc>
      </w:tr>
      <w:tr w:rsidR="003B7123" w:rsidRPr="003B7123" w:rsidTr="003B7123">
        <w:trPr>
          <w:trHeight w:val="20"/>
        </w:trPr>
        <w:tc>
          <w:tcPr>
            <w:tcW w:w="241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851"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199,88800</w:t>
            </w:r>
          </w:p>
        </w:tc>
        <w:tc>
          <w:tcPr>
            <w:tcW w:w="85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82,90000</w:t>
            </w:r>
          </w:p>
        </w:tc>
        <w:tc>
          <w:tcPr>
            <w:tcW w:w="851"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249,88800</w:t>
            </w:r>
          </w:p>
        </w:tc>
        <w:tc>
          <w:tcPr>
            <w:tcW w:w="85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0,00</w:t>
            </w:r>
          </w:p>
        </w:tc>
        <w:tc>
          <w:tcPr>
            <w:tcW w:w="851"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299,86000</w:t>
            </w:r>
          </w:p>
        </w:tc>
        <w:tc>
          <w:tcPr>
            <w:tcW w:w="85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0,00</w:t>
            </w:r>
          </w:p>
        </w:tc>
      </w:tr>
      <w:tr w:rsidR="003B7123" w:rsidRPr="003B7123" w:rsidTr="003B7123">
        <w:trPr>
          <w:trHeight w:val="20"/>
        </w:trPr>
        <w:tc>
          <w:tcPr>
            <w:tcW w:w="241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Прочие мероприятия</w:t>
            </w:r>
          </w:p>
        </w:tc>
        <w:tc>
          <w:tcPr>
            <w:tcW w:w="851"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3,25000</w:t>
            </w:r>
          </w:p>
        </w:tc>
        <w:tc>
          <w:tcPr>
            <w:tcW w:w="85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0,00</w:t>
            </w:r>
          </w:p>
        </w:tc>
        <w:tc>
          <w:tcPr>
            <w:tcW w:w="851"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30,00000</w:t>
            </w:r>
          </w:p>
        </w:tc>
        <w:tc>
          <w:tcPr>
            <w:tcW w:w="85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0,00</w:t>
            </w:r>
          </w:p>
        </w:tc>
        <w:tc>
          <w:tcPr>
            <w:tcW w:w="851"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0,00</w:t>
            </w:r>
          </w:p>
        </w:tc>
        <w:tc>
          <w:tcPr>
            <w:tcW w:w="85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0,00</w:t>
            </w:r>
          </w:p>
        </w:tc>
      </w:tr>
      <w:tr w:rsidR="003B7123" w:rsidRPr="003B7123" w:rsidTr="003B7123">
        <w:trPr>
          <w:trHeight w:val="20"/>
        </w:trPr>
        <w:tc>
          <w:tcPr>
            <w:tcW w:w="241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Итого:</w:t>
            </w:r>
          </w:p>
        </w:tc>
        <w:tc>
          <w:tcPr>
            <w:tcW w:w="851"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414,88800</w:t>
            </w:r>
          </w:p>
        </w:tc>
        <w:tc>
          <w:tcPr>
            <w:tcW w:w="85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82,90000</w:t>
            </w:r>
          </w:p>
        </w:tc>
        <w:tc>
          <w:tcPr>
            <w:tcW w:w="851"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316,56800</w:t>
            </w:r>
          </w:p>
        </w:tc>
        <w:tc>
          <w:tcPr>
            <w:tcW w:w="85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0,00</w:t>
            </w:r>
          </w:p>
        </w:tc>
        <w:tc>
          <w:tcPr>
            <w:tcW w:w="851"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571,95600</w:t>
            </w:r>
          </w:p>
        </w:tc>
        <w:tc>
          <w:tcPr>
            <w:tcW w:w="85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0,00</w:t>
            </w:r>
          </w:p>
        </w:tc>
      </w:tr>
      <w:tr w:rsidR="003B7123" w:rsidRPr="003B7123" w:rsidTr="003B7123">
        <w:trPr>
          <w:trHeight w:val="20"/>
        </w:trPr>
        <w:tc>
          <w:tcPr>
            <w:tcW w:w="2410" w:type="dxa"/>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Всего по годам:</w:t>
            </w:r>
          </w:p>
        </w:tc>
        <w:tc>
          <w:tcPr>
            <w:tcW w:w="1701" w:type="dxa"/>
            <w:gridSpan w:val="2"/>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497,78800</w:t>
            </w:r>
          </w:p>
        </w:tc>
        <w:tc>
          <w:tcPr>
            <w:tcW w:w="1701" w:type="dxa"/>
            <w:gridSpan w:val="2"/>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316,56800</w:t>
            </w:r>
          </w:p>
        </w:tc>
        <w:tc>
          <w:tcPr>
            <w:tcW w:w="1701" w:type="dxa"/>
            <w:gridSpan w:val="2"/>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571,95600</w:t>
            </w:r>
          </w:p>
        </w:tc>
      </w:tr>
    </w:tbl>
    <w:p w:rsid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2.Опубликовать настоящее Постановление в газете «Сергиевский вестник».</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B7123" w:rsidRPr="003B7123" w:rsidRDefault="003B7123" w:rsidP="003B7123">
      <w:pPr>
        <w:tabs>
          <w:tab w:val="left" w:pos="284"/>
        </w:tabs>
        <w:spacing w:after="0" w:line="240" w:lineRule="auto"/>
        <w:jc w:val="right"/>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Глава сельского поселения Сергиевск</w:t>
      </w:r>
    </w:p>
    <w:p w:rsidR="003B7123" w:rsidRDefault="003B7123" w:rsidP="003B7123">
      <w:pPr>
        <w:tabs>
          <w:tab w:val="left" w:pos="284"/>
        </w:tabs>
        <w:spacing w:after="0" w:line="240" w:lineRule="auto"/>
        <w:jc w:val="right"/>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муниципального района Сергиевский</w:t>
      </w:r>
    </w:p>
    <w:p w:rsidR="003B7123" w:rsidRPr="003B7123" w:rsidRDefault="003B7123" w:rsidP="003B7123">
      <w:pPr>
        <w:tabs>
          <w:tab w:val="left" w:pos="284"/>
        </w:tabs>
        <w:spacing w:after="0" w:line="240" w:lineRule="auto"/>
        <w:jc w:val="right"/>
        <w:rPr>
          <w:rFonts w:ascii="Times New Roman" w:eastAsia="Calibri" w:hAnsi="Times New Roman" w:cs="Times New Roman"/>
          <w:sz w:val="12"/>
          <w:szCs w:val="12"/>
        </w:rPr>
      </w:pPr>
      <w:proofErr w:type="spellStart"/>
      <w:r w:rsidRPr="003B7123">
        <w:rPr>
          <w:rFonts w:ascii="Times New Roman" w:eastAsia="Calibri" w:hAnsi="Times New Roman" w:cs="Times New Roman"/>
          <w:bCs/>
          <w:sz w:val="12"/>
          <w:szCs w:val="12"/>
        </w:rPr>
        <w:t>Арчибасов</w:t>
      </w:r>
      <w:proofErr w:type="spellEnd"/>
      <w:r w:rsidRPr="003B7123">
        <w:rPr>
          <w:rFonts w:ascii="Times New Roman" w:eastAsia="Calibri" w:hAnsi="Times New Roman" w:cs="Times New Roman"/>
          <w:bCs/>
          <w:sz w:val="12"/>
          <w:szCs w:val="12"/>
        </w:rPr>
        <w:t xml:space="preserve"> М.М.</w:t>
      </w:r>
    </w:p>
    <w:p w:rsidR="003B7123" w:rsidRPr="001A509E" w:rsidRDefault="003B7123" w:rsidP="003B7123">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3B7123" w:rsidRPr="001A509E" w:rsidRDefault="003B7123" w:rsidP="003B7123">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3B7123">
        <w:rPr>
          <w:rFonts w:ascii="Times New Roman" w:eastAsia="Calibri" w:hAnsi="Times New Roman" w:cs="Times New Roman"/>
          <w:b/>
          <w:sz w:val="12"/>
          <w:szCs w:val="12"/>
        </w:rPr>
        <w:t>СУРГУТ</w:t>
      </w:r>
    </w:p>
    <w:p w:rsidR="003B7123" w:rsidRPr="001A509E" w:rsidRDefault="003B7123" w:rsidP="003B7123">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3B7123" w:rsidRPr="001A509E" w:rsidRDefault="003B7123" w:rsidP="003B7123">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3B7123" w:rsidRPr="001A509E" w:rsidRDefault="003B7123" w:rsidP="003B7123">
      <w:pPr>
        <w:tabs>
          <w:tab w:val="left" w:pos="284"/>
        </w:tabs>
        <w:spacing w:after="0" w:line="240" w:lineRule="auto"/>
        <w:jc w:val="center"/>
        <w:rPr>
          <w:rFonts w:ascii="Times New Roman" w:eastAsia="Calibri" w:hAnsi="Times New Roman" w:cs="Times New Roman"/>
          <w:sz w:val="12"/>
          <w:szCs w:val="12"/>
        </w:rPr>
      </w:pPr>
    </w:p>
    <w:p w:rsidR="003B7123" w:rsidRPr="001A509E" w:rsidRDefault="003B7123" w:rsidP="003B7123">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3B7123" w:rsidRPr="001A509E" w:rsidRDefault="003B7123" w:rsidP="003B71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№35</w:t>
      </w:r>
    </w:p>
    <w:p w:rsidR="003B7123" w:rsidRDefault="003B7123" w:rsidP="003B7123">
      <w:pPr>
        <w:tabs>
          <w:tab w:val="left" w:pos="284"/>
        </w:tabs>
        <w:spacing w:after="0" w:line="240" w:lineRule="auto"/>
        <w:jc w:val="center"/>
        <w:rPr>
          <w:rFonts w:ascii="Times New Roman" w:eastAsia="Calibri" w:hAnsi="Times New Roman" w:cs="Times New Roman"/>
          <w:b/>
          <w:sz w:val="12"/>
          <w:szCs w:val="12"/>
        </w:rPr>
      </w:pPr>
      <w:proofErr w:type="gramStart"/>
      <w:r w:rsidRPr="003B7123">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Сургут муниципального района Сергиевский № 51 от 31.12.2015 года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на 2016-2018гг.</w:t>
      </w:r>
      <w:proofErr w:type="gramEnd"/>
    </w:p>
    <w:p w:rsidR="003B7123" w:rsidRDefault="003B7123" w:rsidP="003B7123">
      <w:pPr>
        <w:tabs>
          <w:tab w:val="left" w:pos="284"/>
        </w:tabs>
        <w:spacing w:after="0" w:line="240" w:lineRule="auto"/>
        <w:jc w:val="center"/>
        <w:rPr>
          <w:rFonts w:ascii="Times New Roman" w:eastAsia="Calibri" w:hAnsi="Times New Roman" w:cs="Times New Roman"/>
          <w:b/>
          <w:sz w:val="12"/>
          <w:szCs w:val="12"/>
        </w:rPr>
      </w:pP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b/>
          <w:sz w:val="12"/>
          <w:szCs w:val="12"/>
        </w:rPr>
      </w:pPr>
      <w:r w:rsidRPr="003B7123">
        <w:rPr>
          <w:rFonts w:ascii="Times New Roman" w:eastAsia="Calibri" w:hAnsi="Times New Roman" w:cs="Times New Roman"/>
          <w:b/>
          <w:sz w:val="12"/>
          <w:szCs w:val="12"/>
        </w:rPr>
        <w:lastRenderedPageBreak/>
        <w:t>ПОСТАНОВЛЯЕТ:</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proofErr w:type="gramStart"/>
      <w:r w:rsidRPr="003B7123">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51 от 31.12.2015 года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на 2016-2018гг. (далее - Программа) следующего содержания:</w:t>
      </w:r>
      <w:proofErr w:type="gramEnd"/>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Прогнозируемые общие затраты на реализацию мероприятий программы составляют 762,72306 тыс.</w:t>
      </w:r>
      <w:r>
        <w:rPr>
          <w:rFonts w:ascii="Times New Roman" w:eastAsia="Calibri" w:hAnsi="Times New Roman" w:cs="Times New Roman"/>
          <w:sz w:val="12"/>
          <w:szCs w:val="12"/>
        </w:rPr>
        <w:t xml:space="preserve"> </w:t>
      </w:r>
      <w:r w:rsidRPr="003B7123">
        <w:rPr>
          <w:rFonts w:ascii="Times New Roman" w:eastAsia="Calibri" w:hAnsi="Times New Roman" w:cs="Times New Roman"/>
          <w:sz w:val="12"/>
          <w:szCs w:val="12"/>
        </w:rPr>
        <w:t>рублей</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в том числе по годам:</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2016 год – 138,15181 тыс.</w:t>
      </w:r>
      <w:r>
        <w:rPr>
          <w:rFonts w:ascii="Times New Roman" w:eastAsia="Calibri" w:hAnsi="Times New Roman" w:cs="Times New Roman"/>
          <w:sz w:val="12"/>
          <w:szCs w:val="12"/>
        </w:rPr>
        <w:t xml:space="preserve"> </w:t>
      </w:r>
      <w:r w:rsidRPr="003B7123">
        <w:rPr>
          <w:rFonts w:ascii="Times New Roman" w:eastAsia="Calibri" w:hAnsi="Times New Roman" w:cs="Times New Roman"/>
          <w:sz w:val="12"/>
          <w:szCs w:val="12"/>
        </w:rPr>
        <w:t>рублей</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2017 год – 159,57125  (прогноз)</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2018 год – 465,00000  (прогноз)</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Общий объем финансирования на реализацию Программы составляет 762,72306 тыс. рублей, в том числе по годам:</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 на 2016 год – 138,15181 тыс. рублей;</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 на 2017 год – 159,57125 тыс. рублей;</w:t>
      </w:r>
    </w:p>
    <w:p w:rsidR="003B7123" w:rsidRPr="003B7123" w:rsidRDefault="003B7123" w:rsidP="003B7123">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 на 2018 год – 465,00000 тыс. рублей</w:t>
      </w:r>
    </w:p>
    <w:p w:rsidR="003B7123" w:rsidRPr="003B7123" w:rsidRDefault="003B7123" w:rsidP="00F16271">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111"/>
        <w:gridCol w:w="1134"/>
        <w:gridCol w:w="1134"/>
        <w:gridCol w:w="1134"/>
      </w:tblGrid>
      <w:tr w:rsidR="003B7123" w:rsidRPr="003B7123" w:rsidTr="00F16271">
        <w:trPr>
          <w:trHeight w:val="20"/>
        </w:trPr>
        <w:tc>
          <w:tcPr>
            <w:tcW w:w="4111" w:type="dxa"/>
            <w:vMerge w:val="restart"/>
            <w:hideMark/>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Наименование мероприятий</w:t>
            </w:r>
          </w:p>
        </w:tc>
        <w:tc>
          <w:tcPr>
            <w:tcW w:w="3402" w:type="dxa"/>
            <w:gridSpan w:val="3"/>
            <w:hideMark/>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Сельское поселение Сургут</w:t>
            </w:r>
          </w:p>
        </w:tc>
      </w:tr>
      <w:tr w:rsidR="003B7123" w:rsidRPr="003B7123" w:rsidTr="00F16271">
        <w:trPr>
          <w:trHeight w:val="20"/>
        </w:trPr>
        <w:tc>
          <w:tcPr>
            <w:tcW w:w="4111" w:type="dxa"/>
            <w:vMerge/>
            <w:hideMark/>
          </w:tcPr>
          <w:p w:rsidR="003B7123" w:rsidRPr="003B7123" w:rsidRDefault="003B7123" w:rsidP="003B7123">
            <w:pPr>
              <w:tabs>
                <w:tab w:val="left" w:pos="284"/>
              </w:tabs>
              <w:rPr>
                <w:rFonts w:ascii="Times New Roman" w:eastAsia="Calibri" w:hAnsi="Times New Roman" w:cs="Times New Roman"/>
                <w:bCs/>
                <w:sz w:val="12"/>
                <w:szCs w:val="12"/>
              </w:rPr>
            </w:pPr>
          </w:p>
        </w:tc>
        <w:tc>
          <w:tcPr>
            <w:tcW w:w="1134" w:type="dxa"/>
            <w:hideMark/>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Затраты на 2016 год, тыс.</w:t>
            </w:r>
            <w:r>
              <w:rPr>
                <w:rFonts w:ascii="Times New Roman" w:eastAsia="Calibri" w:hAnsi="Times New Roman" w:cs="Times New Roman"/>
                <w:bCs/>
                <w:sz w:val="12"/>
                <w:szCs w:val="12"/>
              </w:rPr>
              <w:t xml:space="preserve"> </w:t>
            </w:r>
            <w:r w:rsidRPr="003B7123">
              <w:rPr>
                <w:rFonts w:ascii="Times New Roman" w:eastAsia="Calibri" w:hAnsi="Times New Roman" w:cs="Times New Roman"/>
                <w:bCs/>
                <w:sz w:val="12"/>
                <w:szCs w:val="12"/>
              </w:rPr>
              <w:t>рублей</w:t>
            </w:r>
          </w:p>
        </w:tc>
        <w:tc>
          <w:tcPr>
            <w:tcW w:w="1134" w:type="dxa"/>
            <w:hideMark/>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Затраты на 2017 год, тыс.</w:t>
            </w:r>
            <w:r w:rsidR="00F16271">
              <w:rPr>
                <w:rFonts w:ascii="Times New Roman" w:eastAsia="Calibri" w:hAnsi="Times New Roman" w:cs="Times New Roman"/>
                <w:bCs/>
                <w:sz w:val="12"/>
                <w:szCs w:val="12"/>
              </w:rPr>
              <w:t xml:space="preserve"> </w:t>
            </w:r>
            <w:r w:rsidRPr="003B7123">
              <w:rPr>
                <w:rFonts w:ascii="Times New Roman" w:eastAsia="Calibri" w:hAnsi="Times New Roman" w:cs="Times New Roman"/>
                <w:bCs/>
                <w:sz w:val="12"/>
                <w:szCs w:val="12"/>
              </w:rPr>
              <w:t>рублей</w:t>
            </w:r>
          </w:p>
        </w:tc>
        <w:tc>
          <w:tcPr>
            <w:tcW w:w="1134" w:type="dxa"/>
            <w:hideMark/>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Затраты на 2018 год, тыс.</w:t>
            </w:r>
            <w:r w:rsidR="00F16271">
              <w:rPr>
                <w:rFonts w:ascii="Times New Roman" w:eastAsia="Calibri" w:hAnsi="Times New Roman" w:cs="Times New Roman"/>
                <w:bCs/>
                <w:sz w:val="12"/>
                <w:szCs w:val="12"/>
              </w:rPr>
              <w:t xml:space="preserve"> </w:t>
            </w:r>
            <w:r w:rsidRPr="003B7123">
              <w:rPr>
                <w:rFonts w:ascii="Times New Roman" w:eastAsia="Calibri" w:hAnsi="Times New Roman" w:cs="Times New Roman"/>
                <w:bCs/>
                <w:sz w:val="12"/>
                <w:szCs w:val="12"/>
              </w:rPr>
              <w:t>рублей</w:t>
            </w:r>
          </w:p>
        </w:tc>
      </w:tr>
      <w:tr w:rsidR="003B7123" w:rsidRPr="003B7123" w:rsidTr="00F16271">
        <w:trPr>
          <w:trHeight w:val="20"/>
        </w:trPr>
        <w:tc>
          <w:tcPr>
            <w:tcW w:w="4111" w:type="dxa"/>
            <w:hideMark/>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hideMark/>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71,00000</w:t>
            </w:r>
          </w:p>
        </w:tc>
        <w:tc>
          <w:tcPr>
            <w:tcW w:w="1134" w:type="dxa"/>
            <w:hideMark/>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116,07125</w:t>
            </w:r>
          </w:p>
        </w:tc>
        <w:tc>
          <w:tcPr>
            <w:tcW w:w="1134" w:type="dxa"/>
            <w:hideMark/>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465,00000</w:t>
            </w:r>
          </w:p>
        </w:tc>
      </w:tr>
      <w:tr w:rsidR="003B7123" w:rsidRPr="003B7123" w:rsidTr="00F16271">
        <w:trPr>
          <w:trHeight w:val="20"/>
        </w:trPr>
        <w:tc>
          <w:tcPr>
            <w:tcW w:w="4111" w:type="dxa"/>
            <w:hideMark/>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1134" w:type="dxa"/>
            <w:hideMark/>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67,15181</w:t>
            </w:r>
          </w:p>
        </w:tc>
        <w:tc>
          <w:tcPr>
            <w:tcW w:w="1134" w:type="dxa"/>
            <w:hideMark/>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43,50000</w:t>
            </w:r>
          </w:p>
        </w:tc>
        <w:tc>
          <w:tcPr>
            <w:tcW w:w="1134" w:type="dxa"/>
            <w:hideMark/>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0,00</w:t>
            </w:r>
          </w:p>
        </w:tc>
      </w:tr>
      <w:tr w:rsidR="003B7123" w:rsidRPr="003B7123" w:rsidTr="00F16271">
        <w:trPr>
          <w:trHeight w:val="20"/>
        </w:trPr>
        <w:tc>
          <w:tcPr>
            <w:tcW w:w="4111" w:type="dxa"/>
            <w:hideMark/>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Прочие мероприятия</w:t>
            </w:r>
          </w:p>
        </w:tc>
        <w:tc>
          <w:tcPr>
            <w:tcW w:w="1134" w:type="dxa"/>
            <w:hideMark/>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0,00</w:t>
            </w:r>
          </w:p>
        </w:tc>
        <w:tc>
          <w:tcPr>
            <w:tcW w:w="1134" w:type="dxa"/>
            <w:hideMark/>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0,00</w:t>
            </w:r>
          </w:p>
        </w:tc>
        <w:tc>
          <w:tcPr>
            <w:tcW w:w="1134" w:type="dxa"/>
            <w:hideMark/>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0,00</w:t>
            </w:r>
          </w:p>
        </w:tc>
      </w:tr>
      <w:tr w:rsidR="003B7123" w:rsidRPr="003B7123" w:rsidTr="00F16271">
        <w:trPr>
          <w:trHeight w:val="20"/>
        </w:trPr>
        <w:tc>
          <w:tcPr>
            <w:tcW w:w="4111" w:type="dxa"/>
            <w:hideMark/>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ИТОГО</w:t>
            </w:r>
          </w:p>
        </w:tc>
        <w:tc>
          <w:tcPr>
            <w:tcW w:w="1134" w:type="dxa"/>
            <w:hideMark/>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138,15181</w:t>
            </w:r>
          </w:p>
        </w:tc>
        <w:tc>
          <w:tcPr>
            <w:tcW w:w="1134" w:type="dxa"/>
            <w:hideMark/>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159,57125</w:t>
            </w:r>
          </w:p>
        </w:tc>
        <w:tc>
          <w:tcPr>
            <w:tcW w:w="1134" w:type="dxa"/>
            <w:hideMark/>
          </w:tcPr>
          <w:p w:rsidR="003B7123" w:rsidRPr="003B7123" w:rsidRDefault="003B7123" w:rsidP="003B7123">
            <w:pPr>
              <w:tabs>
                <w:tab w:val="left" w:pos="284"/>
              </w:tabs>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465,00000</w:t>
            </w:r>
          </w:p>
        </w:tc>
      </w:tr>
    </w:tbl>
    <w:p w:rsidR="00F16271" w:rsidRDefault="00F16271" w:rsidP="00F16271">
      <w:pPr>
        <w:tabs>
          <w:tab w:val="left" w:pos="284"/>
        </w:tabs>
        <w:spacing w:after="0" w:line="240" w:lineRule="auto"/>
        <w:ind w:firstLine="284"/>
        <w:jc w:val="both"/>
        <w:rPr>
          <w:rFonts w:ascii="Times New Roman" w:eastAsia="Calibri" w:hAnsi="Times New Roman" w:cs="Times New Roman"/>
          <w:sz w:val="12"/>
          <w:szCs w:val="12"/>
        </w:rPr>
      </w:pPr>
    </w:p>
    <w:p w:rsidR="003B7123" w:rsidRPr="003B7123" w:rsidRDefault="003B7123" w:rsidP="00F16271">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2.Опубликовать настоящее Постановление в газете «Сергиевский вестник».</w:t>
      </w:r>
    </w:p>
    <w:p w:rsidR="003B7123" w:rsidRPr="003B7123" w:rsidRDefault="003B7123" w:rsidP="00F16271">
      <w:pPr>
        <w:tabs>
          <w:tab w:val="left" w:pos="284"/>
        </w:tabs>
        <w:spacing w:after="0" w:line="240" w:lineRule="auto"/>
        <w:ind w:firstLine="284"/>
        <w:jc w:val="both"/>
        <w:rPr>
          <w:rFonts w:ascii="Times New Roman" w:eastAsia="Calibri" w:hAnsi="Times New Roman" w:cs="Times New Roman"/>
          <w:sz w:val="12"/>
          <w:szCs w:val="12"/>
        </w:rPr>
      </w:pPr>
      <w:r w:rsidRPr="003B7123">
        <w:rPr>
          <w:rFonts w:ascii="Times New Roman" w:eastAsia="Calibri" w:hAnsi="Times New Roman" w:cs="Times New Roman"/>
          <w:sz w:val="12"/>
          <w:szCs w:val="12"/>
        </w:rPr>
        <w:t xml:space="preserve">3.Настоящее Постановление вступает в силу со дня </w:t>
      </w:r>
      <w:r w:rsidR="00F16271">
        <w:rPr>
          <w:rFonts w:ascii="Times New Roman" w:eastAsia="Calibri" w:hAnsi="Times New Roman" w:cs="Times New Roman"/>
          <w:sz w:val="12"/>
          <w:szCs w:val="12"/>
        </w:rPr>
        <w:t>его официального опубликования.</w:t>
      </w:r>
    </w:p>
    <w:p w:rsidR="003B7123" w:rsidRPr="003B7123" w:rsidRDefault="003B7123" w:rsidP="00F16271">
      <w:pPr>
        <w:tabs>
          <w:tab w:val="left" w:pos="284"/>
        </w:tabs>
        <w:spacing w:after="0" w:line="240" w:lineRule="auto"/>
        <w:jc w:val="right"/>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Глава сельского поселения Сургут</w:t>
      </w:r>
    </w:p>
    <w:p w:rsidR="00F16271" w:rsidRDefault="003B7123" w:rsidP="00F16271">
      <w:pPr>
        <w:tabs>
          <w:tab w:val="left" w:pos="284"/>
        </w:tabs>
        <w:spacing w:after="0" w:line="240" w:lineRule="auto"/>
        <w:jc w:val="right"/>
        <w:rPr>
          <w:rFonts w:ascii="Times New Roman" w:eastAsia="Calibri" w:hAnsi="Times New Roman" w:cs="Times New Roman"/>
          <w:bCs/>
          <w:sz w:val="12"/>
          <w:szCs w:val="12"/>
        </w:rPr>
      </w:pPr>
      <w:r w:rsidRPr="003B7123">
        <w:rPr>
          <w:rFonts w:ascii="Times New Roman" w:eastAsia="Calibri" w:hAnsi="Times New Roman" w:cs="Times New Roman"/>
          <w:bCs/>
          <w:sz w:val="12"/>
          <w:szCs w:val="12"/>
        </w:rPr>
        <w:t>муниципального района Сергиевский</w:t>
      </w:r>
    </w:p>
    <w:p w:rsidR="003B7123" w:rsidRPr="003B7123" w:rsidRDefault="003B7123" w:rsidP="00F16271">
      <w:pPr>
        <w:tabs>
          <w:tab w:val="left" w:pos="284"/>
        </w:tabs>
        <w:spacing w:after="0" w:line="240" w:lineRule="auto"/>
        <w:jc w:val="right"/>
        <w:rPr>
          <w:rFonts w:ascii="Times New Roman" w:eastAsia="Calibri" w:hAnsi="Times New Roman" w:cs="Times New Roman"/>
          <w:sz w:val="12"/>
          <w:szCs w:val="12"/>
        </w:rPr>
      </w:pPr>
      <w:r w:rsidRPr="003B7123">
        <w:rPr>
          <w:rFonts w:ascii="Times New Roman" w:eastAsia="Calibri" w:hAnsi="Times New Roman" w:cs="Times New Roman"/>
          <w:sz w:val="12"/>
          <w:szCs w:val="12"/>
        </w:rPr>
        <w:t>Содомов С.А.</w:t>
      </w:r>
    </w:p>
    <w:p w:rsidR="00F16271" w:rsidRPr="001A509E" w:rsidRDefault="00F16271" w:rsidP="00F16271">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F16271" w:rsidRDefault="00F16271" w:rsidP="00F16271">
      <w:pPr>
        <w:tabs>
          <w:tab w:val="left" w:pos="284"/>
        </w:tabs>
        <w:spacing w:after="0" w:line="240" w:lineRule="auto"/>
        <w:jc w:val="center"/>
        <w:rPr>
          <w:rFonts w:ascii="Times New Roman" w:eastAsia="Calibri" w:hAnsi="Times New Roman" w:cs="Times New Roman"/>
          <w:b/>
          <w:sz w:val="12"/>
          <w:szCs w:val="12"/>
        </w:rPr>
      </w:pPr>
      <w:r w:rsidRPr="00F16271">
        <w:rPr>
          <w:rFonts w:ascii="Times New Roman" w:eastAsia="Calibri" w:hAnsi="Times New Roman" w:cs="Times New Roman"/>
          <w:b/>
          <w:sz w:val="12"/>
          <w:szCs w:val="12"/>
        </w:rPr>
        <w:t xml:space="preserve">ГОРОДСКОГО ПОСЕЛЕНИЯ СУХОДОЛ </w:t>
      </w:r>
    </w:p>
    <w:p w:rsidR="00F16271" w:rsidRPr="001A509E" w:rsidRDefault="00F16271" w:rsidP="00F16271">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F16271" w:rsidRPr="001A509E" w:rsidRDefault="00F16271" w:rsidP="00F16271">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F16271" w:rsidRPr="001A509E" w:rsidRDefault="00F16271" w:rsidP="00F16271">
      <w:pPr>
        <w:tabs>
          <w:tab w:val="left" w:pos="284"/>
        </w:tabs>
        <w:spacing w:after="0" w:line="240" w:lineRule="auto"/>
        <w:jc w:val="center"/>
        <w:rPr>
          <w:rFonts w:ascii="Times New Roman" w:eastAsia="Calibri" w:hAnsi="Times New Roman" w:cs="Times New Roman"/>
          <w:sz w:val="12"/>
          <w:szCs w:val="12"/>
        </w:rPr>
      </w:pPr>
    </w:p>
    <w:p w:rsidR="00F16271" w:rsidRPr="001A509E" w:rsidRDefault="00F16271" w:rsidP="00F16271">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F16271" w:rsidRPr="001A509E" w:rsidRDefault="00F16271" w:rsidP="00F1627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№32</w:t>
      </w:r>
    </w:p>
    <w:p w:rsidR="00F16271" w:rsidRDefault="00F16271" w:rsidP="00F16271">
      <w:pPr>
        <w:tabs>
          <w:tab w:val="left" w:pos="284"/>
        </w:tabs>
        <w:spacing w:after="0" w:line="240" w:lineRule="auto"/>
        <w:jc w:val="center"/>
        <w:rPr>
          <w:rFonts w:ascii="Times New Roman" w:eastAsia="Calibri" w:hAnsi="Times New Roman" w:cs="Times New Roman"/>
          <w:b/>
          <w:sz w:val="12"/>
          <w:szCs w:val="12"/>
        </w:rPr>
      </w:pPr>
      <w:r w:rsidRPr="00F16271">
        <w:rPr>
          <w:rFonts w:ascii="Times New Roman" w:eastAsia="Calibri" w:hAnsi="Times New Roman" w:cs="Times New Roman"/>
          <w:b/>
          <w:sz w:val="12"/>
          <w:szCs w:val="12"/>
        </w:rPr>
        <w:t xml:space="preserve">О внесении изменений в Приложение к постановлению администрации городского поселения Суходол </w:t>
      </w:r>
    </w:p>
    <w:p w:rsidR="00F16271" w:rsidRDefault="00F16271" w:rsidP="00F16271">
      <w:pPr>
        <w:tabs>
          <w:tab w:val="left" w:pos="284"/>
        </w:tabs>
        <w:spacing w:after="0" w:line="240" w:lineRule="auto"/>
        <w:jc w:val="center"/>
        <w:rPr>
          <w:rFonts w:ascii="Times New Roman" w:eastAsia="Calibri" w:hAnsi="Times New Roman" w:cs="Times New Roman"/>
          <w:b/>
          <w:sz w:val="12"/>
          <w:szCs w:val="12"/>
        </w:rPr>
      </w:pPr>
      <w:r w:rsidRPr="00F16271">
        <w:rPr>
          <w:rFonts w:ascii="Times New Roman" w:eastAsia="Calibri" w:hAnsi="Times New Roman" w:cs="Times New Roman"/>
          <w:b/>
          <w:sz w:val="12"/>
          <w:szCs w:val="12"/>
        </w:rPr>
        <w:t xml:space="preserve">муниципального района Сергиевский № 62 от 31.12.2015г. «Об утверждении муниципальной программы </w:t>
      </w:r>
    </w:p>
    <w:p w:rsidR="00F16271" w:rsidRDefault="00F16271" w:rsidP="00F16271">
      <w:pPr>
        <w:tabs>
          <w:tab w:val="left" w:pos="284"/>
        </w:tabs>
        <w:spacing w:after="0" w:line="240" w:lineRule="auto"/>
        <w:jc w:val="center"/>
        <w:rPr>
          <w:rFonts w:ascii="Times New Roman" w:eastAsia="Calibri" w:hAnsi="Times New Roman" w:cs="Times New Roman"/>
          <w:b/>
          <w:sz w:val="12"/>
          <w:szCs w:val="12"/>
        </w:rPr>
      </w:pPr>
      <w:r w:rsidRPr="00F16271">
        <w:rPr>
          <w:rFonts w:ascii="Times New Roman" w:eastAsia="Calibri" w:hAnsi="Times New Roman" w:cs="Times New Roman"/>
          <w:b/>
          <w:sz w:val="12"/>
          <w:szCs w:val="12"/>
        </w:rPr>
        <w:t>«Реконструкция, ремонт и укрепление материально-технической базы учреждений городского поселения Суходол</w:t>
      </w:r>
    </w:p>
    <w:p w:rsidR="00F16271" w:rsidRDefault="00F16271" w:rsidP="00F16271">
      <w:pPr>
        <w:tabs>
          <w:tab w:val="left" w:pos="284"/>
        </w:tabs>
        <w:spacing w:after="0" w:line="240" w:lineRule="auto"/>
        <w:jc w:val="center"/>
        <w:rPr>
          <w:rFonts w:ascii="Times New Roman" w:eastAsia="Calibri" w:hAnsi="Times New Roman" w:cs="Times New Roman"/>
          <w:b/>
          <w:sz w:val="12"/>
          <w:szCs w:val="12"/>
        </w:rPr>
      </w:pPr>
      <w:r w:rsidRPr="00F16271">
        <w:rPr>
          <w:rFonts w:ascii="Times New Roman" w:eastAsia="Calibri" w:hAnsi="Times New Roman" w:cs="Times New Roman"/>
          <w:b/>
          <w:sz w:val="12"/>
          <w:szCs w:val="12"/>
        </w:rPr>
        <w:t xml:space="preserve"> муниципального района Сергиевский» на 2016-2018гг.</w:t>
      </w:r>
    </w:p>
    <w:p w:rsidR="00F16271" w:rsidRDefault="00F16271" w:rsidP="00F16271">
      <w:pPr>
        <w:tabs>
          <w:tab w:val="left" w:pos="284"/>
        </w:tabs>
        <w:spacing w:after="0" w:line="240" w:lineRule="auto"/>
        <w:jc w:val="center"/>
        <w:rPr>
          <w:rFonts w:ascii="Times New Roman" w:eastAsia="Calibri" w:hAnsi="Times New Roman" w:cs="Times New Roman"/>
          <w:b/>
          <w:sz w:val="12"/>
          <w:szCs w:val="12"/>
        </w:rPr>
      </w:pPr>
    </w:p>
    <w:p w:rsidR="00F16271" w:rsidRPr="00F16271" w:rsidRDefault="00F16271" w:rsidP="00F16271">
      <w:pPr>
        <w:tabs>
          <w:tab w:val="left" w:pos="284"/>
        </w:tabs>
        <w:spacing w:after="0" w:line="240" w:lineRule="auto"/>
        <w:ind w:firstLine="284"/>
        <w:jc w:val="both"/>
        <w:rPr>
          <w:rFonts w:ascii="Times New Roman" w:eastAsia="Calibri" w:hAnsi="Times New Roman" w:cs="Times New Roman"/>
          <w:sz w:val="12"/>
          <w:szCs w:val="12"/>
        </w:rPr>
      </w:pPr>
      <w:r w:rsidRPr="00F1627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F16271" w:rsidRPr="00F16271" w:rsidRDefault="00F16271" w:rsidP="00F16271">
      <w:pPr>
        <w:tabs>
          <w:tab w:val="left" w:pos="284"/>
        </w:tabs>
        <w:spacing w:after="0" w:line="240" w:lineRule="auto"/>
        <w:ind w:firstLine="284"/>
        <w:jc w:val="both"/>
        <w:rPr>
          <w:rFonts w:ascii="Times New Roman" w:eastAsia="Calibri" w:hAnsi="Times New Roman" w:cs="Times New Roman"/>
          <w:b/>
          <w:sz w:val="12"/>
          <w:szCs w:val="12"/>
        </w:rPr>
      </w:pPr>
      <w:r w:rsidRPr="00F16271">
        <w:rPr>
          <w:rFonts w:ascii="Times New Roman" w:eastAsia="Calibri" w:hAnsi="Times New Roman" w:cs="Times New Roman"/>
          <w:b/>
          <w:sz w:val="12"/>
          <w:szCs w:val="12"/>
        </w:rPr>
        <w:t>ПОСТАНОВЛЯЕТ:</w:t>
      </w:r>
    </w:p>
    <w:p w:rsidR="00F16271" w:rsidRPr="00F16271" w:rsidRDefault="00F16271" w:rsidP="00F16271">
      <w:pPr>
        <w:tabs>
          <w:tab w:val="left" w:pos="284"/>
        </w:tabs>
        <w:spacing w:after="0" w:line="240" w:lineRule="auto"/>
        <w:ind w:firstLine="284"/>
        <w:jc w:val="both"/>
        <w:rPr>
          <w:rFonts w:ascii="Times New Roman" w:eastAsia="Calibri" w:hAnsi="Times New Roman" w:cs="Times New Roman"/>
          <w:sz w:val="12"/>
          <w:szCs w:val="12"/>
        </w:rPr>
      </w:pPr>
      <w:r w:rsidRPr="00F16271">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62 от 31.12.2015г.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2016-2018гг. (далее - Программа) следующего содержания:</w:t>
      </w:r>
    </w:p>
    <w:p w:rsidR="00F16271" w:rsidRPr="00F16271" w:rsidRDefault="00F16271" w:rsidP="00F16271">
      <w:pPr>
        <w:tabs>
          <w:tab w:val="left" w:pos="284"/>
        </w:tabs>
        <w:spacing w:after="0" w:line="240" w:lineRule="auto"/>
        <w:ind w:firstLine="284"/>
        <w:jc w:val="both"/>
        <w:rPr>
          <w:rFonts w:ascii="Times New Roman" w:eastAsia="Calibri" w:hAnsi="Times New Roman" w:cs="Times New Roman"/>
          <w:sz w:val="12"/>
          <w:szCs w:val="12"/>
        </w:rPr>
      </w:pPr>
      <w:r w:rsidRPr="00F16271">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F16271" w:rsidRPr="00F16271" w:rsidRDefault="00F16271" w:rsidP="00F16271">
      <w:pPr>
        <w:tabs>
          <w:tab w:val="left" w:pos="284"/>
        </w:tabs>
        <w:spacing w:after="0" w:line="240" w:lineRule="auto"/>
        <w:ind w:firstLine="284"/>
        <w:jc w:val="both"/>
        <w:rPr>
          <w:rFonts w:ascii="Times New Roman" w:eastAsia="Calibri" w:hAnsi="Times New Roman" w:cs="Times New Roman"/>
          <w:sz w:val="12"/>
          <w:szCs w:val="12"/>
        </w:rPr>
      </w:pPr>
      <w:r w:rsidRPr="00F16271">
        <w:rPr>
          <w:rFonts w:ascii="Times New Roman" w:eastAsia="Calibri" w:hAnsi="Times New Roman" w:cs="Times New Roman"/>
          <w:sz w:val="12"/>
          <w:szCs w:val="12"/>
        </w:rPr>
        <w:t>Объем   финансирования, необходимый для реализации  мероприятий  Программы составит 1447,32386 тыс.</w:t>
      </w:r>
      <w:r>
        <w:rPr>
          <w:rFonts w:ascii="Times New Roman" w:eastAsia="Calibri" w:hAnsi="Times New Roman" w:cs="Times New Roman"/>
          <w:sz w:val="12"/>
          <w:szCs w:val="12"/>
        </w:rPr>
        <w:t xml:space="preserve"> </w:t>
      </w:r>
      <w:r w:rsidRPr="00F16271">
        <w:rPr>
          <w:rFonts w:ascii="Times New Roman" w:eastAsia="Calibri" w:hAnsi="Times New Roman" w:cs="Times New Roman"/>
          <w:sz w:val="12"/>
          <w:szCs w:val="12"/>
        </w:rPr>
        <w:t>рублей, в том числе по годам:</w:t>
      </w:r>
    </w:p>
    <w:p w:rsidR="00F16271" w:rsidRPr="00F16271" w:rsidRDefault="00F16271" w:rsidP="00F16271">
      <w:pPr>
        <w:tabs>
          <w:tab w:val="left" w:pos="284"/>
        </w:tabs>
        <w:spacing w:after="0" w:line="240" w:lineRule="auto"/>
        <w:ind w:firstLine="284"/>
        <w:jc w:val="both"/>
        <w:rPr>
          <w:rFonts w:ascii="Times New Roman" w:eastAsia="Calibri" w:hAnsi="Times New Roman" w:cs="Times New Roman"/>
          <w:sz w:val="12"/>
          <w:szCs w:val="12"/>
        </w:rPr>
      </w:pPr>
      <w:r w:rsidRPr="00F16271">
        <w:rPr>
          <w:rFonts w:ascii="Times New Roman" w:eastAsia="Calibri" w:hAnsi="Times New Roman" w:cs="Times New Roman"/>
          <w:sz w:val="12"/>
          <w:szCs w:val="12"/>
        </w:rPr>
        <w:t>- за счет средств местного бюджета – 1447,32386 тыс.</w:t>
      </w:r>
      <w:r>
        <w:rPr>
          <w:rFonts w:ascii="Times New Roman" w:eastAsia="Calibri" w:hAnsi="Times New Roman" w:cs="Times New Roman"/>
          <w:sz w:val="12"/>
          <w:szCs w:val="12"/>
        </w:rPr>
        <w:t xml:space="preserve"> </w:t>
      </w:r>
      <w:r w:rsidRPr="00F16271">
        <w:rPr>
          <w:rFonts w:ascii="Times New Roman" w:eastAsia="Calibri" w:hAnsi="Times New Roman" w:cs="Times New Roman"/>
          <w:sz w:val="12"/>
          <w:szCs w:val="12"/>
        </w:rPr>
        <w:t>рублей.</w:t>
      </w:r>
    </w:p>
    <w:p w:rsidR="00F16271" w:rsidRPr="00F16271" w:rsidRDefault="00F16271" w:rsidP="00F16271">
      <w:pPr>
        <w:tabs>
          <w:tab w:val="left" w:pos="284"/>
        </w:tabs>
        <w:spacing w:after="0" w:line="240" w:lineRule="auto"/>
        <w:ind w:firstLine="284"/>
        <w:jc w:val="both"/>
        <w:rPr>
          <w:rFonts w:ascii="Times New Roman" w:eastAsia="Calibri" w:hAnsi="Times New Roman" w:cs="Times New Roman"/>
          <w:sz w:val="12"/>
          <w:szCs w:val="12"/>
        </w:rPr>
      </w:pPr>
      <w:r w:rsidRPr="00F16271">
        <w:rPr>
          <w:rFonts w:ascii="Times New Roman" w:eastAsia="Calibri" w:hAnsi="Times New Roman" w:cs="Times New Roman"/>
          <w:sz w:val="12"/>
          <w:szCs w:val="12"/>
        </w:rPr>
        <w:t>2016 год – 311,60000 тыс.</w:t>
      </w:r>
      <w:r>
        <w:rPr>
          <w:rFonts w:ascii="Times New Roman" w:eastAsia="Calibri" w:hAnsi="Times New Roman" w:cs="Times New Roman"/>
          <w:sz w:val="12"/>
          <w:szCs w:val="12"/>
        </w:rPr>
        <w:t xml:space="preserve"> </w:t>
      </w:r>
      <w:r w:rsidRPr="00F16271">
        <w:rPr>
          <w:rFonts w:ascii="Times New Roman" w:eastAsia="Calibri" w:hAnsi="Times New Roman" w:cs="Times New Roman"/>
          <w:sz w:val="12"/>
          <w:szCs w:val="12"/>
        </w:rPr>
        <w:t>руб.,</w:t>
      </w:r>
    </w:p>
    <w:p w:rsidR="00F16271" w:rsidRPr="00F16271" w:rsidRDefault="00F16271" w:rsidP="00F16271">
      <w:pPr>
        <w:tabs>
          <w:tab w:val="left" w:pos="284"/>
        </w:tabs>
        <w:spacing w:after="0" w:line="240" w:lineRule="auto"/>
        <w:ind w:firstLine="284"/>
        <w:jc w:val="both"/>
        <w:rPr>
          <w:rFonts w:ascii="Times New Roman" w:eastAsia="Calibri" w:hAnsi="Times New Roman" w:cs="Times New Roman"/>
          <w:sz w:val="12"/>
          <w:szCs w:val="12"/>
        </w:rPr>
      </w:pPr>
      <w:r w:rsidRPr="00F16271">
        <w:rPr>
          <w:rFonts w:ascii="Times New Roman" w:eastAsia="Calibri" w:hAnsi="Times New Roman" w:cs="Times New Roman"/>
          <w:sz w:val="12"/>
          <w:szCs w:val="12"/>
        </w:rPr>
        <w:t>2017 год – 448,85893 тыс.</w:t>
      </w:r>
      <w:r>
        <w:rPr>
          <w:rFonts w:ascii="Times New Roman" w:eastAsia="Calibri" w:hAnsi="Times New Roman" w:cs="Times New Roman"/>
          <w:sz w:val="12"/>
          <w:szCs w:val="12"/>
        </w:rPr>
        <w:t xml:space="preserve"> </w:t>
      </w:r>
      <w:r w:rsidRPr="00F16271">
        <w:rPr>
          <w:rFonts w:ascii="Times New Roman" w:eastAsia="Calibri" w:hAnsi="Times New Roman" w:cs="Times New Roman"/>
          <w:sz w:val="12"/>
          <w:szCs w:val="12"/>
        </w:rPr>
        <w:t>руб.,</w:t>
      </w:r>
    </w:p>
    <w:p w:rsidR="00F16271" w:rsidRPr="00F16271" w:rsidRDefault="00F16271" w:rsidP="00F16271">
      <w:pPr>
        <w:tabs>
          <w:tab w:val="left" w:pos="284"/>
        </w:tabs>
        <w:spacing w:after="0" w:line="240" w:lineRule="auto"/>
        <w:ind w:firstLine="284"/>
        <w:jc w:val="both"/>
        <w:rPr>
          <w:rFonts w:ascii="Times New Roman" w:eastAsia="Calibri" w:hAnsi="Times New Roman" w:cs="Times New Roman"/>
          <w:sz w:val="12"/>
          <w:szCs w:val="12"/>
        </w:rPr>
      </w:pPr>
      <w:r w:rsidRPr="00F16271">
        <w:rPr>
          <w:rFonts w:ascii="Times New Roman" w:eastAsia="Calibri" w:hAnsi="Times New Roman" w:cs="Times New Roman"/>
          <w:sz w:val="12"/>
          <w:szCs w:val="12"/>
        </w:rPr>
        <w:t>2018 год – 686,86493 тыс.</w:t>
      </w:r>
      <w:r>
        <w:rPr>
          <w:rFonts w:ascii="Times New Roman" w:eastAsia="Calibri" w:hAnsi="Times New Roman" w:cs="Times New Roman"/>
          <w:sz w:val="12"/>
          <w:szCs w:val="12"/>
        </w:rPr>
        <w:t xml:space="preserve"> </w:t>
      </w:r>
      <w:r w:rsidRPr="00F16271">
        <w:rPr>
          <w:rFonts w:ascii="Times New Roman" w:eastAsia="Calibri" w:hAnsi="Times New Roman" w:cs="Times New Roman"/>
          <w:sz w:val="12"/>
          <w:szCs w:val="12"/>
        </w:rPr>
        <w:t>руб.</w:t>
      </w:r>
    </w:p>
    <w:p w:rsidR="00F16271" w:rsidRPr="00F16271" w:rsidRDefault="00F16271" w:rsidP="00F16271">
      <w:pPr>
        <w:tabs>
          <w:tab w:val="left" w:pos="284"/>
        </w:tabs>
        <w:spacing w:after="0" w:line="240" w:lineRule="auto"/>
        <w:ind w:firstLine="284"/>
        <w:jc w:val="both"/>
        <w:rPr>
          <w:rFonts w:ascii="Times New Roman" w:eastAsia="Calibri" w:hAnsi="Times New Roman" w:cs="Times New Roman"/>
          <w:sz w:val="12"/>
          <w:szCs w:val="12"/>
        </w:rPr>
      </w:pPr>
      <w:r w:rsidRPr="00F16271">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426"/>
        <w:gridCol w:w="2409"/>
        <w:gridCol w:w="1134"/>
        <w:gridCol w:w="993"/>
        <w:gridCol w:w="775"/>
        <w:gridCol w:w="1776"/>
      </w:tblGrid>
      <w:tr w:rsidR="00F16271" w:rsidRPr="00F16271" w:rsidTr="00F16271">
        <w:trPr>
          <w:trHeight w:val="20"/>
        </w:trPr>
        <w:tc>
          <w:tcPr>
            <w:tcW w:w="426" w:type="dxa"/>
            <w:vMerge w:val="restart"/>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 xml:space="preserve">№ </w:t>
            </w:r>
            <w:proofErr w:type="gramStart"/>
            <w:r w:rsidRPr="00F16271">
              <w:rPr>
                <w:rFonts w:ascii="Times New Roman" w:eastAsia="Calibri" w:hAnsi="Times New Roman" w:cs="Times New Roman"/>
                <w:sz w:val="12"/>
                <w:szCs w:val="12"/>
              </w:rPr>
              <w:t>п</w:t>
            </w:r>
            <w:proofErr w:type="gramEnd"/>
            <w:r w:rsidRPr="00F16271">
              <w:rPr>
                <w:rFonts w:ascii="Times New Roman" w:eastAsia="Calibri" w:hAnsi="Times New Roman" w:cs="Times New Roman"/>
                <w:sz w:val="12"/>
                <w:szCs w:val="12"/>
              </w:rPr>
              <w:t>/п</w:t>
            </w:r>
          </w:p>
        </w:tc>
        <w:tc>
          <w:tcPr>
            <w:tcW w:w="2409" w:type="dxa"/>
            <w:vMerge w:val="restart"/>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Наименование мероприятия</w:t>
            </w:r>
          </w:p>
        </w:tc>
        <w:tc>
          <w:tcPr>
            <w:tcW w:w="2902" w:type="dxa"/>
            <w:gridSpan w:val="3"/>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Планируемый объем финансирования, тыс. рублей</w:t>
            </w:r>
          </w:p>
        </w:tc>
        <w:tc>
          <w:tcPr>
            <w:tcW w:w="1776"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Исполнитель мероприятия</w:t>
            </w:r>
          </w:p>
        </w:tc>
      </w:tr>
      <w:tr w:rsidR="00F16271" w:rsidRPr="00F16271" w:rsidTr="00F16271">
        <w:trPr>
          <w:trHeight w:val="20"/>
        </w:trPr>
        <w:tc>
          <w:tcPr>
            <w:tcW w:w="426" w:type="dxa"/>
            <w:vMerge/>
          </w:tcPr>
          <w:p w:rsidR="00F16271" w:rsidRPr="00F16271" w:rsidRDefault="00F16271" w:rsidP="00F16271">
            <w:pPr>
              <w:tabs>
                <w:tab w:val="left" w:pos="284"/>
              </w:tabs>
              <w:rPr>
                <w:rFonts w:ascii="Times New Roman" w:eastAsia="Calibri" w:hAnsi="Times New Roman" w:cs="Times New Roman"/>
                <w:sz w:val="12"/>
                <w:szCs w:val="12"/>
              </w:rPr>
            </w:pPr>
          </w:p>
        </w:tc>
        <w:tc>
          <w:tcPr>
            <w:tcW w:w="2409" w:type="dxa"/>
            <w:vMerge/>
          </w:tcPr>
          <w:p w:rsidR="00F16271" w:rsidRPr="00F16271" w:rsidRDefault="00F16271" w:rsidP="00F16271">
            <w:pPr>
              <w:tabs>
                <w:tab w:val="left" w:pos="284"/>
              </w:tabs>
              <w:rPr>
                <w:rFonts w:ascii="Times New Roman" w:eastAsia="Calibri" w:hAnsi="Times New Roman" w:cs="Times New Roman"/>
                <w:sz w:val="12"/>
                <w:szCs w:val="12"/>
              </w:rPr>
            </w:pPr>
          </w:p>
        </w:tc>
        <w:tc>
          <w:tcPr>
            <w:tcW w:w="1134"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2016</w:t>
            </w:r>
          </w:p>
        </w:tc>
        <w:tc>
          <w:tcPr>
            <w:tcW w:w="993"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2017</w:t>
            </w:r>
          </w:p>
        </w:tc>
        <w:tc>
          <w:tcPr>
            <w:tcW w:w="775"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2018</w:t>
            </w:r>
          </w:p>
        </w:tc>
        <w:tc>
          <w:tcPr>
            <w:tcW w:w="1776" w:type="dxa"/>
          </w:tcPr>
          <w:p w:rsidR="00F16271" w:rsidRPr="00F16271" w:rsidRDefault="00F16271" w:rsidP="00F16271">
            <w:pPr>
              <w:tabs>
                <w:tab w:val="left" w:pos="284"/>
              </w:tabs>
              <w:rPr>
                <w:rFonts w:ascii="Times New Roman" w:eastAsia="Calibri" w:hAnsi="Times New Roman" w:cs="Times New Roman"/>
                <w:sz w:val="12"/>
                <w:szCs w:val="12"/>
              </w:rPr>
            </w:pPr>
          </w:p>
        </w:tc>
      </w:tr>
      <w:tr w:rsidR="00F16271" w:rsidRPr="00F16271" w:rsidTr="00F16271">
        <w:trPr>
          <w:trHeight w:val="20"/>
        </w:trPr>
        <w:tc>
          <w:tcPr>
            <w:tcW w:w="426"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1</w:t>
            </w:r>
          </w:p>
        </w:tc>
        <w:tc>
          <w:tcPr>
            <w:tcW w:w="2409"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1134"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0,00</w:t>
            </w:r>
          </w:p>
        </w:tc>
        <w:tc>
          <w:tcPr>
            <w:tcW w:w="993"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0,00</w:t>
            </w:r>
          </w:p>
        </w:tc>
        <w:tc>
          <w:tcPr>
            <w:tcW w:w="775"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 xml:space="preserve">0,00 </w:t>
            </w:r>
          </w:p>
        </w:tc>
        <w:tc>
          <w:tcPr>
            <w:tcW w:w="1776"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Администрация городского поселения Суходол</w:t>
            </w:r>
          </w:p>
        </w:tc>
      </w:tr>
      <w:tr w:rsidR="00F16271" w:rsidRPr="00F16271" w:rsidTr="00F16271">
        <w:trPr>
          <w:trHeight w:val="20"/>
        </w:trPr>
        <w:tc>
          <w:tcPr>
            <w:tcW w:w="426"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2</w:t>
            </w:r>
          </w:p>
        </w:tc>
        <w:tc>
          <w:tcPr>
            <w:tcW w:w="2409"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1134"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111,60000</w:t>
            </w:r>
          </w:p>
        </w:tc>
        <w:tc>
          <w:tcPr>
            <w:tcW w:w="993"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59,93208</w:t>
            </w:r>
          </w:p>
        </w:tc>
        <w:tc>
          <w:tcPr>
            <w:tcW w:w="775"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120,46808</w:t>
            </w:r>
          </w:p>
        </w:tc>
        <w:tc>
          <w:tcPr>
            <w:tcW w:w="1776"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Администрация городского поселения Суходол</w:t>
            </w:r>
          </w:p>
        </w:tc>
      </w:tr>
      <w:tr w:rsidR="00F16271" w:rsidRPr="00F16271" w:rsidTr="00F16271">
        <w:trPr>
          <w:trHeight w:val="20"/>
        </w:trPr>
        <w:tc>
          <w:tcPr>
            <w:tcW w:w="426"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3</w:t>
            </w:r>
          </w:p>
        </w:tc>
        <w:tc>
          <w:tcPr>
            <w:tcW w:w="2409"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Приобретение основных средств</w:t>
            </w:r>
          </w:p>
        </w:tc>
        <w:tc>
          <w:tcPr>
            <w:tcW w:w="1134"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200,00000</w:t>
            </w:r>
          </w:p>
        </w:tc>
        <w:tc>
          <w:tcPr>
            <w:tcW w:w="993"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357,56800</w:t>
            </w:r>
          </w:p>
        </w:tc>
        <w:tc>
          <w:tcPr>
            <w:tcW w:w="775"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155,00000</w:t>
            </w:r>
          </w:p>
        </w:tc>
        <w:tc>
          <w:tcPr>
            <w:tcW w:w="1776"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Администрация городского поселения Суходол</w:t>
            </w:r>
          </w:p>
        </w:tc>
      </w:tr>
      <w:tr w:rsidR="00F16271" w:rsidRPr="00F16271" w:rsidTr="00F16271">
        <w:trPr>
          <w:trHeight w:val="20"/>
        </w:trPr>
        <w:tc>
          <w:tcPr>
            <w:tcW w:w="426"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4</w:t>
            </w:r>
          </w:p>
        </w:tc>
        <w:tc>
          <w:tcPr>
            <w:tcW w:w="2409"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Ремонт и укрепление материально-технической базы учреждений</w:t>
            </w:r>
          </w:p>
        </w:tc>
        <w:tc>
          <w:tcPr>
            <w:tcW w:w="1134"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0,00</w:t>
            </w:r>
          </w:p>
        </w:tc>
        <w:tc>
          <w:tcPr>
            <w:tcW w:w="993"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0,00</w:t>
            </w:r>
          </w:p>
        </w:tc>
        <w:tc>
          <w:tcPr>
            <w:tcW w:w="775"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357,56800</w:t>
            </w:r>
          </w:p>
        </w:tc>
        <w:tc>
          <w:tcPr>
            <w:tcW w:w="1776"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Администрация городского поселения Суходол</w:t>
            </w:r>
          </w:p>
        </w:tc>
      </w:tr>
      <w:tr w:rsidR="00F16271" w:rsidRPr="00F16271" w:rsidTr="00F16271">
        <w:trPr>
          <w:trHeight w:val="20"/>
        </w:trPr>
        <w:tc>
          <w:tcPr>
            <w:tcW w:w="426"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5</w:t>
            </w:r>
          </w:p>
        </w:tc>
        <w:tc>
          <w:tcPr>
            <w:tcW w:w="2409"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Техническое обслуживание пожарной сигнализации</w:t>
            </w:r>
          </w:p>
        </w:tc>
        <w:tc>
          <w:tcPr>
            <w:tcW w:w="1134"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0,00</w:t>
            </w:r>
          </w:p>
        </w:tc>
        <w:tc>
          <w:tcPr>
            <w:tcW w:w="993"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30,87885</w:t>
            </w:r>
          </w:p>
        </w:tc>
        <w:tc>
          <w:tcPr>
            <w:tcW w:w="775"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30,87885</w:t>
            </w:r>
          </w:p>
        </w:tc>
        <w:tc>
          <w:tcPr>
            <w:tcW w:w="1776"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Администрация городского поселения Суходол</w:t>
            </w:r>
          </w:p>
        </w:tc>
      </w:tr>
      <w:tr w:rsidR="00F16271" w:rsidRPr="00F16271" w:rsidTr="00F16271">
        <w:trPr>
          <w:trHeight w:val="20"/>
        </w:trPr>
        <w:tc>
          <w:tcPr>
            <w:tcW w:w="426"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6</w:t>
            </w:r>
          </w:p>
        </w:tc>
        <w:tc>
          <w:tcPr>
            <w:tcW w:w="2409"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Прочие мероприятия</w:t>
            </w:r>
          </w:p>
        </w:tc>
        <w:tc>
          <w:tcPr>
            <w:tcW w:w="1134"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0,00</w:t>
            </w:r>
          </w:p>
        </w:tc>
        <w:tc>
          <w:tcPr>
            <w:tcW w:w="993"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0,48000</w:t>
            </w:r>
          </w:p>
        </w:tc>
        <w:tc>
          <w:tcPr>
            <w:tcW w:w="775"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22,95000</w:t>
            </w:r>
          </w:p>
        </w:tc>
        <w:tc>
          <w:tcPr>
            <w:tcW w:w="1776"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 xml:space="preserve">Администрация городского </w:t>
            </w:r>
            <w:r w:rsidRPr="00F16271">
              <w:rPr>
                <w:rFonts w:ascii="Times New Roman" w:eastAsia="Calibri" w:hAnsi="Times New Roman" w:cs="Times New Roman"/>
                <w:sz w:val="12"/>
                <w:szCs w:val="12"/>
              </w:rPr>
              <w:lastRenderedPageBreak/>
              <w:t>поселения Суходол</w:t>
            </w:r>
          </w:p>
        </w:tc>
      </w:tr>
      <w:tr w:rsidR="00F16271" w:rsidRPr="00F16271" w:rsidTr="00F16271">
        <w:trPr>
          <w:trHeight w:val="20"/>
        </w:trPr>
        <w:tc>
          <w:tcPr>
            <w:tcW w:w="2835" w:type="dxa"/>
            <w:gridSpan w:val="2"/>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Всего:</w:t>
            </w:r>
          </w:p>
        </w:tc>
        <w:tc>
          <w:tcPr>
            <w:tcW w:w="1134"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311,60000</w:t>
            </w:r>
          </w:p>
        </w:tc>
        <w:tc>
          <w:tcPr>
            <w:tcW w:w="993"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448,85893</w:t>
            </w:r>
          </w:p>
        </w:tc>
        <w:tc>
          <w:tcPr>
            <w:tcW w:w="775" w:type="dxa"/>
          </w:tcPr>
          <w:p w:rsidR="00F16271" w:rsidRPr="00F16271" w:rsidRDefault="00F16271" w:rsidP="00F16271">
            <w:pPr>
              <w:tabs>
                <w:tab w:val="left" w:pos="284"/>
              </w:tabs>
              <w:rPr>
                <w:rFonts w:ascii="Times New Roman" w:eastAsia="Calibri" w:hAnsi="Times New Roman" w:cs="Times New Roman"/>
                <w:sz w:val="12"/>
                <w:szCs w:val="12"/>
              </w:rPr>
            </w:pPr>
            <w:r w:rsidRPr="00F16271">
              <w:rPr>
                <w:rFonts w:ascii="Times New Roman" w:eastAsia="Calibri" w:hAnsi="Times New Roman" w:cs="Times New Roman"/>
                <w:sz w:val="12"/>
                <w:szCs w:val="12"/>
              </w:rPr>
              <w:t>686,86493</w:t>
            </w:r>
          </w:p>
        </w:tc>
        <w:tc>
          <w:tcPr>
            <w:tcW w:w="1776" w:type="dxa"/>
          </w:tcPr>
          <w:p w:rsidR="00F16271" w:rsidRPr="00F16271" w:rsidRDefault="00F16271" w:rsidP="00F16271">
            <w:pPr>
              <w:tabs>
                <w:tab w:val="left" w:pos="284"/>
              </w:tabs>
              <w:rPr>
                <w:rFonts w:ascii="Times New Roman" w:eastAsia="Calibri" w:hAnsi="Times New Roman" w:cs="Times New Roman"/>
                <w:sz w:val="12"/>
                <w:szCs w:val="12"/>
              </w:rPr>
            </w:pPr>
          </w:p>
        </w:tc>
      </w:tr>
    </w:tbl>
    <w:p w:rsidR="00F16271" w:rsidRPr="00F16271" w:rsidRDefault="00F16271" w:rsidP="00F16271">
      <w:pPr>
        <w:tabs>
          <w:tab w:val="left" w:pos="284"/>
        </w:tabs>
        <w:spacing w:after="0" w:line="240" w:lineRule="auto"/>
        <w:ind w:firstLine="284"/>
        <w:jc w:val="both"/>
        <w:rPr>
          <w:rFonts w:ascii="Times New Roman" w:eastAsia="Calibri" w:hAnsi="Times New Roman" w:cs="Times New Roman"/>
          <w:sz w:val="12"/>
          <w:szCs w:val="12"/>
        </w:rPr>
      </w:pPr>
    </w:p>
    <w:p w:rsidR="00F16271" w:rsidRPr="00F16271" w:rsidRDefault="00F16271" w:rsidP="00F16271">
      <w:pPr>
        <w:tabs>
          <w:tab w:val="left" w:pos="284"/>
        </w:tabs>
        <w:spacing w:after="0" w:line="240" w:lineRule="auto"/>
        <w:ind w:firstLine="284"/>
        <w:jc w:val="both"/>
        <w:rPr>
          <w:rFonts w:ascii="Times New Roman" w:eastAsia="Calibri" w:hAnsi="Times New Roman" w:cs="Times New Roman"/>
          <w:sz w:val="12"/>
          <w:szCs w:val="12"/>
        </w:rPr>
      </w:pPr>
      <w:r w:rsidRPr="00F16271">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F16271" w:rsidRPr="00F16271" w:rsidRDefault="00F16271" w:rsidP="00F16271">
      <w:pPr>
        <w:tabs>
          <w:tab w:val="left" w:pos="284"/>
        </w:tabs>
        <w:spacing w:after="0" w:line="240" w:lineRule="auto"/>
        <w:ind w:firstLine="284"/>
        <w:jc w:val="both"/>
        <w:rPr>
          <w:rFonts w:ascii="Times New Roman" w:eastAsia="Calibri" w:hAnsi="Times New Roman" w:cs="Times New Roman"/>
          <w:sz w:val="12"/>
          <w:szCs w:val="12"/>
        </w:rPr>
      </w:pPr>
      <w:r w:rsidRPr="00F16271">
        <w:rPr>
          <w:rFonts w:ascii="Times New Roman" w:eastAsia="Calibri" w:hAnsi="Times New Roman" w:cs="Times New Roman"/>
          <w:sz w:val="12"/>
          <w:szCs w:val="12"/>
        </w:rPr>
        <w:t>Объем   финансирования, необходимый для реализации  мероприятий  Программы  составит  1447,32386 тыс. рублей, в том числе по годам:</w:t>
      </w:r>
    </w:p>
    <w:p w:rsidR="00F16271" w:rsidRPr="00F16271" w:rsidRDefault="00F16271" w:rsidP="00F16271">
      <w:pPr>
        <w:tabs>
          <w:tab w:val="left" w:pos="284"/>
        </w:tabs>
        <w:spacing w:after="0" w:line="240" w:lineRule="auto"/>
        <w:ind w:firstLine="284"/>
        <w:jc w:val="both"/>
        <w:rPr>
          <w:rFonts w:ascii="Times New Roman" w:eastAsia="Calibri" w:hAnsi="Times New Roman" w:cs="Times New Roman"/>
          <w:sz w:val="12"/>
          <w:szCs w:val="12"/>
        </w:rPr>
      </w:pPr>
      <w:r w:rsidRPr="00F16271">
        <w:rPr>
          <w:rFonts w:ascii="Times New Roman" w:eastAsia="Calibri" w:hAnsi="Times New Roman" w:cs="Times New Roman"/>
          <w:sz w:val="12"/>
          <w:szCs w:val="12"/>
        </w:rPr>
        <w:t>- на 2016 год – 311,60000 тыс. рублей;</w:t>
      </w:r>
    </w:p>
    <w:p w:rsidR="00F16271" w:rsidRPr="00F16271" w:rsidRDefault="00F16271" w:rsidP="00F16271">
      <w:pPr>
        <w:tabs>
          <w:tab w:val="left" w:pos="284"/>
        </w:tabs>
        <w:spacing w:after="0" w:line="240" w:lineRule="auto"/>
        <w:ind w:firstLine="284"/>
        <w:jc w:val="both"/>
        <w:rPr>
          <w:rFonts w:ascii="Times New Roman" w:eastAsia="Calibri" w:hAnsi="Times New Roman" w:cs="Times New Roman"/>
          <w:sz w:val="12"/>
          <w:szCs w:val="12"/>
        </w:rPr>
      </w:pPr>
      <w:r w:rsidRPr="00F16271">
        <w:rPr>
          <w:rFonts w:ascii="Times New Roman" w:eastAsia="Calibri" w:hAnsi="Times New Roman" w:cs="Times New Roman"/>
          <w:sz w:val="12"/>
          <w:szCs w:val="12"/>
        </w:rPr>
        <w:t>- на 2017 год – 448,85893 тыс. рублей;</w:t>
      </w:r>
    </w:p>
    <w:p w:rsidR="00F16271" w:rsidRPr="00F16271" w:rsidRDefault="00F16271" w:rsidP="00F16271">
      <w:pPr>
        <w:tabs>
          <w:tab w:val="left" w:pos="284"/>
        </w:tabs>
        <w:spacing w:after="0" w:line="240" w:lineRule="auto"/>
        <w:ind w:firstLine="284"/>
        <w:jc w:val="both"/>
        <w:rPr>
          <w:rFonts w:ascii="Times New Roman" w:eastAsia="Calibri" w:hAnsi="Times New Roman" w:cs="Times New Roman"/>
          <w:sz w:val="12"/>
          <w:szCs w:val="12"/>
        </w:rPr>
      </w:pPr>
      <w:r w:rsidRPr="00F16271">
        <w:rPr>
          <w:rFonts w:ascii="Times New Roman" w:eastAsia="Calibri" w:hAnsi="Times New Roman" w:cs="Times New Roman"/>
          <w:sz w:val="12"/>
          <w:szCs w:val="12"/>
        </w:rPr>
        <w:t>- на 2018 год – 686,86493 тыс. рублей.</w:t>
      </w:r>
    </w:p>
    <w:p w:rsidR="00F16271" w:rsidRPr="00F16271" w:rsidRDefault="00F16271" w:rsidP="00F16271">
      <w:pPr>
        <w:tabs>
          <w:tab w:val="left" w:pos="284"/>
        </w:tabs>
        <w:spacing w:after="0" w:line="240" w:lineRule="auto"/>
        <w:ind w:firstLine="284"/>
        <w:jc w:val="both"/>
        <w:rPr>
          <w:rFonts w:ascii="Times New Roman" w:eastAsia="Calibri" w:hAnsi="Times New Roman" w:cs="Times New Roman"/>
          <w:sz w:val="12"/>
          <w:szCs w:val="12"/>
        </w:rPr>
      </w:pPr>
      <w:r w:rsidRPr="00F16271">
        <w:rPr>
          <w:rFonts w:ascii="Times New Roman" w:eastAsia="Calibri" w:hAnsi="Times New Roman" w:cs="Times New Roman"/>
          <w:sz w:val="12"/>
          <w:szCs w:val="12"/>
        </w:rPr>
        <w:t>2.Опубликовать настоящее Постановление в газете «Сергиевский вестник».</w:t>
      </w:r>
    </w:p>
    <w:p w:rsidR="00F16271" w:rsidRPr="00F16271" w:rsidRDefault="00F16271" w:rsidP="00F16271">
      <w:pPr>
        <w:tabs>
          <w:tab w:val="left" w:pos="284"/>
        </w:tabs>
        <w:spacing w:after="0" w:line="240" w:lineRule="auto"/>
        <w:ind w:firstLine="284"/>
        <w:jc w:val="both"/>
        <w:rPr>
          <w:rFonts w:ascii="Times New Roman" w:eastAsia="Calibri" w:hAnsi="Times New Roman" w:cs="Times New Roman"/>
          <w:sz w:val="12"/>
          <w:szCs w:val="12"/>
        </w:rPr>
      </w:pPr>
      <w:r w:rsidRPr="00F16271">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16271" w:rsidRPr="00F16271" w:rsidRDefault="00F16271" w:rsidP="00F16271">
      <w:pPr>
        <w:tabs>
          <w:tab w:val="left" w:pos="284"/>
        </w:tabs>
        <w:spacing w:after="0" w:line="240" w:lineRule="auto"/>
        <w:jc w:val="right"/>
        <w:rPr>
          <w:rFonts w:ascii="Times New Roman" w:eastAsia="Calibri" w:hAnsi="Times New Roman" w:cs="Times New Roman"/>
          <w:bCs/>
          <w:sz w:val="12"/>
          <w:szCs w:val="12"/>
        </w:rPr>
      </w:pPr>
      <w:r w:rsidRPr="00F16271">
        <w:rPr>
          <w:rFonts w:ascii="Times New Roman" w:eastAsia="Calibri" w:hAnsi="Times New Roman" w:cs="Times New Roman"/>
          <w:bCs/>
          <w:sz w:val="12"/>
          <w:szCs w:val="12"/>
        </w:rPr>
        <w:t>Глава городского поселения Суходол</w:t>
      </w:r>
    </w:p>
    <w:p w:rsidR="00F16271" w:rsidRDefault="00F16271" w:rsidP="00F16271">
      <w:pPr>
        <w:tabs>
          <w:tab w:val="left" w:pos="284"/>
        </w:tabs>
        <w:spacing w:after="0" w:line="240" w:lineRule="auto"/>
        <w:jc w:val="right"/>
        <w:rPr>
          <w:rFonts w:ascii="Times New Roman" w:eastAsia="Calibri" w:hAnsi="Times New Roman" w:cs="Times New Roman"/>
          <w:bCs/>
          <w:sz w:val="12"/>
          <w:szCs w:val="12"/>
        </w:rPr>
      </w:pPr>
      <w:r w:rsidRPr="00F16271">
        <w:rPr>
          <w:rFonts w:ascii="Times New Roman" w:eastAsia="Calibri" w:hAnsi="Times New Roman" w:cs="Times New Roman"/>
          <w:bCs/>
          <w:sz w:val="12"/>
          <w:szCs w:val="12"/>
        </w:rPr>
        <w:t>муниципального района Сергиевский</w:t>
      </w:r>
    </w:p>
    <w:p w:rsidR="00F16271" w:rsidRPr="00F16271" w:rsidRDefault="00F16271" w:rsidP="00F16271">
      <w:pPr>
        <w:tabs>
          <w:tab w:val="left" w:pos="284"/>
        </w:tabs>
        <w:spacing w:after="0" w:line="240" w:lineRule="auto"/>
        <w:jc w:val="right"/>
        <w:rPr>
          <w:rFonts w:ascii="Times New Roman" w:eastAsia="Calibri" w:hAnsi="Times New Roman" w:cs="Times New Roman"/>
          <w:sz w:val="12"/>
          <w:szCs w:val="12"/>
        </w:rPr>
      </w:pPr>
      <w:r w:rsidRPr="00F16271">
        <w:rPr>
          <w:rFonts w:ascii="Times New Roman" w:eastAsia="Calibri" w:hAnsi="Times New Roman" w:cs="Times New Roman"/>
          <w:bCs/>
          <w:sz w:val="12"/>
          <w:szCs w:val="12"/>
        </w:rPr>
        <w:t>Сапрыкин В.В.</w:t>
      </w:r>
    </w:p>
    <w:p w:rsidR="003B7123" w:rsidRDefault="003B7123" w:rsidP="00F16271">
      <w:pPr>
        <w:tabs>
          <w:tab w:val="left" w:pos="284"/>
        </w:tabs>
        <w:spacing w:after="0" w:line="240" w:lineRule="auto"/>
        <w:jc w:val="right"/>
        <w:rPr>
          <w:rFonts w:ascii="Times New Roman" w:eastAsia="Calibri" w:hAnsi="Times New Roman" w:cs="Times New Roman"/>
          <w:sz w:val="12"/>
          <w:szCs w:val="12"/>
        </w:rPr>
      </w:pPr>
    </w:p>
    <w:p w:rsidR="00F16271" w:rsidRPr="001A509E" w:rsidRDefault="00F16271" w:rsidP="00F16271">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F16271" w:rsidRDefault="00F16271" w:rsidP="00F16271">
      <w:pPr>
        <w:tabs>
          <w:tab w:val="left" w:pos="284"/>
        </w:tabs>
        <w:spacing w:after="0" w:line="240" w:lineRule="auto"/>
        <w:jc w:val="center"/>
        <w:rPr>
          <w:rFonts w:ascii="Times New Roman" w:eastAsia="Calibri" w:hAnsi="Times New Roman" w:cs="Times New Roman"/>
          <w:b/>
          <w:sz w:val="12"/>
          <w:szCs w:val="12"/>
        </w:rPr>
      </w:pPr>
      <w:r w:rsidRPr="00F16271">
        <w:rPr>
          <w:rFonts w:ascii="Times New Roman" w:eastAsia="Calibri" w:hAnsi="Times New Roman" w:cs="Times New Roman"/>
          <w:b/>
          <w:sz w:val="12"/>
          <w:szCs w:val="12"/>
        </w:rPr>
        <w:t xml:space="preserve">ГОРОДСКОГО ПОСЕЛЕНИЯ СУХОДОЛ </w:t>
      </w:r>
    </w:p>
    <w:p w:rsidR="00F16271" w:rsidRPr="001A509E" w:rsidRDefault="00F16271" w:rsidP="00F16271">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F16271" w:rsidRPr="001A509E" w:rsidRDefault="00F16271" w:rsidP="00F16271">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F16271" w:rsidRPr="001A509E" w:rsidRDefault="00F16271" w:rsidP="00F16271">
      <w:pPr>
        <w:tabs>
          <w:tab w:val="left" w:pos="284"/>
        </w:tabs>
        <w:spacing w:after="0" w:line="240" w:lineRule="auto"/>
        <w:jc w:val="center"/>
        <w:rPr>
          <w:rFonts w:ascii="Times New Roman" w:eastAsia="Calibri" w:hAnsi="Times New Roman" w:cs="Times New Roman"/>
          <w:sz w:val="12"/>
          <w:szCs w:val="12"/>
        </w:rPr>
      </w:pPr>
    </w:p>
    <w:p w:rsidR="00F16271" w:rsidRPr="001A509E" w:rsidRDefault="00F16271" w:rsidP="00F16271">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F16271" w:rsidRPr="001A509E" w:rsidRDefault="00F16271" w:rsidP="00F1627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№33</w:t>
      </w:r>
    </w:p>
    <w:p w:rsidR="00F16271" w:rsidRDefault="00F16271" w:rsidP="00F16271">
      <w:pPr>
        <w:tabs>
          <w:tab w:val="left" w:pos="284"/>
        </w:tabs>
        <w:spacing w:after="0" w:line="240" w:lineRule="auto"/>
        <w:jc w:val="center"/>
        <w:rPr>
          <w:rFonts w:ascii="Times New Roman" w:eastAsia="Calibri" w:hAnsi="Times New Roman" w:cs="Times New Roman"/>
          <w:b/>
          <w:sz w:val="12"/>
          <w:szCs w:val="12"/>
        </w:rPr>
      </w:pPr>
      <w:r w:rsidRPr="00F16271">
        <w:rPr>
          <w:rFonts w:ascii="Times New Roman" w:eastAsia="Calibri" w:hAnsi="Times New Roman" w:cs="Times New Roman"/>
          <w:b/>
          <w:sz w:val="12"/>
          <w:szCs w:val="12"/>
        </w:rPr>
        <w:t xml:space="preserve">О внесении изменений в Приложение к постановлению администрации городского поселения Суходол </w:t>
      </w:r>
    </w:p>
    <w:p w:rsidR="00F16271" w:rsidRDefault="00F16271" w:rsidP="00F16271">
      <w:pPr>
        <w:tabs>
          <w:tab w:val="left" w:pos="284"/>
        </w:tabs>
        <w:spacing w:after="0" w:line="240" w:lineRule="auto"/>
        <w:jc w:val="center"/>
        <w:rPr>
          <w:rFonts w:ascii="Times New Roman" w:eastAsia="Calibri" w:hAnsi="Times New Roman" w:cs="Times New Roman"/>
          <w:b/>
          <w:sz w:val="12"/>
          <w:szCs w:val="12"/>
        </w:rPr>
      </w:pPr>
      <w:r w:rsidRPr="00F16271">
        <w:rPr>
          <w:rFonts w:ascii="Times New Roman" w:eastAsia="Calibri" w:hAnsi="Times New Roman" w:cs="Times New Roman"/>
          <w:b/>
          <w:sz w:val="12"/>
          <w:szCs w:val="12"/>
        </w:rPr>
        <w:t xml:space="preserve">муниципального района Сергиевский № 57 от 31.12.2015г. «Об утверждении муниципальной программы «Благоустройство </w:t>
      </w:r>
    </w:p>
    <w:p w:rsidR="00F16271" w:rsidRDefault="00F16271" w:rsidP="00F16271">
      <w:pPr>
        <w:tabs>
          <w:tab w:val="left" w:pos="284"/>
        </w:tabs>
        <w:spacing w:after="0" w:line="240" w:lineRule="auto"/>
        <w:jc w:val="center"/>
        <w:rPr>
          <w:rFonts w:ascii="Times New Roman" w:eastAsia="Calibri" w:hAnsi="Times New Roman" w:cs="Times New Roman"/>
          <w:b/>
          <w:sz w:val="12"/>
          <w:szCs w:val="12"/>
        </w:rPr>
      </w:pPr>
      <w:r w:rsidRPr="00F16271">
        <w:rPr>
          <w:rFonts w:ascii="Times New Roman" w:eastAsia="Calibri" w:hAnsi="Times New Roman" w:cs="Times New Roman"/>
          <w:b/>
          <w:sz w:val="12"/>
          <w:szCs w:val="12"/>
        </w:rPr>
        <w:t>территории городского поселения Суходол муниципального района Сергиевский» на 2016-2018гг.»</w:t>
      </w:r>
    </w:p>
    <w:p w:rsidR="00F16271" w:rsidRDefault="00F16271" w:rsidP="00F16271">
      <w:pPr>
        <w:tabs>
          <w:tab w:val="left" w:pos="284"/>
        </w:tabs>
        <w:spacing w:after="0" w:line="240" w:lineRule="auto"/>
        <w:jc w:val="center"/>
        <w:rPr>
          <w:rFonts w:ascii="Times New Roman" w:eastAsia="Calibri" w:hAnsi="Times New Roman" w:cs="Times New Roman"/>
          <w:b/>
          <w:sz w:val="12"/>
          <w:szCs w:val="12"/>
        </w:rPr>
      </w:pP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b/>
          <w:sz w:val="12"/>
          <w:szCs w:val="12"/>
        </w:rPr>
      </w:pPr>
      <w:r w:rsidRPr="005E36B7">
        <w:rPr>
          <w:rFonts w:ascii="Times New Roman" w:eastAsia="Calibri" w:hAnsi="Times New Roman" w:cs="Times New Roman"/>
          <w:b/>
          <w:sz w:val="12"/>
          <w:szCs w:val="12"/>
        </w:rPr>
        <w:t>ПОСТАНОВЛЯЕТ:</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57 от 31.12.2015 г. «Об утверждении муниципальной программы «Благоустройство территории городского поселения Суходол муниципального района Сергиевский» на 2016-2018гг.» (Далее - Программа) следующего содержания:</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Планируемый общий объем финансирования Программы составит:  34531,88449 тыс. рублей (прогноз), в том числе:</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-средств местного бюджета – 34488,50249 тыс.</w:t>
      </w:r>
      <w:r>
        <w:rPr>
          <w:rFonts w:ascii="Times New Roman" w:eastAsia="Calibri" w:hAnsi="Times New Roman" w:cs="Times New Roman"/>
          <w:sz w:val="12"/>
          <w:szCs w:val="12"/>
        </w:rPr>
        <w:t xml:space="preserve"> </w:t>
      </w:r>
      <w:r w:rsidRPr="005E36B7">
        <w:rPr>
          <w:rFonts w:ascii="Times New Roman" w:eastAsia="Calibri" w:hAnsi="Times New Roman" w:cs="Times New Roman"/>
          <w:sz w:val="12"/>
          <w:szCs w:val="12"/>
        </w:rPr>
        <w:t>рублей (прогноз):</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2016 год 9888,90905 тыс. рублей;</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2017 год 11288,56908 тыс. рублей;</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2018 год 13354,40636 тыс. рублей.</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Общий объем финансирования на реализацию Программы составляет 34531,88449 тыс. рублей, в том числе по годам:</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2016 год – 9888,90905 тыс. рублей;</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2017 год – 11288,56908 тыс. рублей;</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2018 год – 13354,40636 тыс. рублей.</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851"/>
        <w:gridCol w:w="3260"/>
        <w:gridCol w:w="1134"/>
        <w:gridCol w:w="1134"/>
        <w:gridCol w:w="1134"/>
      </w:tblGrid>
      <w:tr w:rsidR="005E36B7" w:rsidRPr="005E36B7" w:rsidTr="005E36B7">
        <w:trPr>
          <w:trHeight w:val="20"/>
        </w:trPr>
        <w:tc>
          <w:tcPr>
            <w:tcW w:w="851" w:type="dxa"/>
            <w:vMerge w:val="restart"/>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Наименование бюджета</w:t>
            </w:r>
          </w:p>
        </w:tc>
        <w:tc>
          <w:tcPr>
            <w:tcW w:w="3260" w:type="dxa"/>
            <w:vMerge w:val="restart"/>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Наименование мероприятий</w:t>
            </w:r>
          </w:p>
        </w:tc>
        <w:tc>
          <w:tcPr>
            <w:tcW w:w="3402" w:type="dxa"/>
            <w:gridSpan w:val="3"/>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Сельское поселение Суходол</w:t>
            </w:r>
          </w:p>
        </w:tc>
      </w:tr>
      <w:tr w:rsidR="005E36B7" w:rsidRPr="005E36B7" w:rsidTr="005E36B7">
        <w:trPr>
          <w:trHeight w:val="20"/>
        </w:trPr>
        <w:tc>
          <w:tcPr>
            <w:tcW w:w="851" w:type="dxa"/>
            <w:vMerge/>
            <w:hideMark/>
          </w:tcPr>
          <w:p w:rsidR="005E36B7" w:rsidRPr="005E36B7" w:rsidRDefault="005E36B7" w:rsidP="005E36B7">
            <w:pPr>
              <w:tabs>
                <w:tab w:val="left" w:pos="284"/>
              </w:tabs>
              <w:rPr>
                <w:rFonts w:ascii="Times New Roman" w:eastAsia="Calibri" w:hAnsi="Times New Roman" w:cs="Times New Roman"/>
                <w:sz w:val="12"/>
                <w:szCs w:val="12"/>
              </w:rPr>
            </w:pPr>
          </w:p>
        </w:tc>
        <w:tc>
          <w:tcPr>
            <w:tcW w:w="3260" w:type="dxa"/>
            <w:vMerge/>
            <w:hideMark/>
          </w:tcPr>
          <w:p w:rsidR="005E36B7" w:rsidRPr="005E36B7" w:rsidRDefault="005E36B7" w:rsidP="005E36B7">
            <w:pPr>
              <w:tabs>
                <w:tab w:val="left" w:pos="284"/>
              </w:tabs>
              <w:rPr>
                <w:rFonts w:ascii="Times New Roman" w:eastAsia="Calibri" w:hAnsi="Times New Roman" w:cs="Times New Roman"/>
                <w:sz w:val="12"/>
                <w:szCs w:val="12"/>
              </w:rPr>
            </w:pP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5E36B7">
              <w:rPr>
                <w:rFonts w:ascii="Times New Roman" w:eastAsia="Calibri" w:hAnsi="Times New Roman" w:cs="Times New Roman"/>
                <w:sz w:val="12"/>
                <w:szCs w:val="12"/>
              </w:rPr>
              <w:t>рублей</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5E36B7">
              <w:rPr>
                <w:rFonts w:ascii="Times New Roman" w:eastAsia="Calibri" w:hAnsi="Times New Roman" w:cs="Times New Roman"/>
                <w:sz w:val="12"/>
                <w:szCs w:val="12"/>
              </w:rPr>
              <w:t>рублей</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5E36B7">
              <w:rPr>
                <w:rFonts w:ascii="Times New Roman" w:eastAsia="Calibri" w:hAnsi="Times New Roman" w:cs="Times New Roman"/>
                <w:sz w:val="12"/>
                <w:szCs w:val="12"/>
              </w:rPr>
              <w:t>рублей</w:t>
            </w:r>
          </w:p>
        </w:tc>
      </w:tr>
      <w:tr w:rsidR="005E36B7" w:rsidRPr="005E36B7" w:rsidTr="005E36B7">
        <w:trPr>
          <w:trHeight w:val="20"/>
        </w:trPr>
        <w:tc>
          <w:tcPr>
            <w:tcW w:w="851" w:type="dxa"/>
            <w:vMerge w:val="restart"/>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Местный бюджет</w:t>
            </w:r>
          </w:p>
        </w:tc>
        <w:tc>
          <w:tcPr>
            <w:tcW w:w="326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Уличное освещение</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6107,48784</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67,28,22109</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7600,43372</w:t>
            </w:r>
          </w:p>
        </w:tc>
      </w:tr>
      <w:tr w:rsidR="005E36B7" w:rsidRPr="005E36B7" w:rsidTr="005E36B7">
        <w:trPr>
          <w:trHeight w:val="20"/>
        </w:trPr>
        <w:tc>
          <w:tcPr>
            <w:tcW w:w="851" w:type="dxa"/>
            <w:vMerge/>
            <w:hideMark/>
          </w:tcPr>
          <w:p w:rsidR="005E36B7" w:rsidRPr="005E36B7" w:rsidRDefault="005E36B7" w:rsidP="005E36B7">
            <w:pPr>
              <w:tabs>
                <w:tab w:val="left" w:pos="284"/>
              </w:tabs>
              <w:rPr>
                <w:rFonts w:ascii="Times New Roman" w:eastAsia="Calibri" w:hAnsi="Times New Roman" w:cs="Times New Roman"/>
                <w:sz w:val="12"/>
                <w:szCs w:val="12"/>
              </w:rPr>
            </w:pPr>
          </w:p>
        </w:tc>
        <w:tc>
          <w:tcPr>
            <w:tcW w:w="326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471,68055</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408,77681</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371,94134</w:t>
            </w:r>
          </w:p>
        </w:tc>
      </w:tr>
      <w:tr w:rsidR="005E36B7" w:rsidRPr="005E36B7" w:rsidTr="005E36B7">
        <w:trPr>
          <w:trHeight w:val="20"/>
        </w:trPr>
        <w:tc>
          <w:tcPr>
            <w:tcW w:w="851" w:type="dxa"/>
            <w:vMerge/>
            <w:hideMark/>
          </w:tcPr>
          <w:p w:rsidR="005E36B7" w:rsidRPr="005E36B7" w:rsidRDefault="005E36B7" w:rsidP="005E36B7">
            <w:pPr>
              <w:tabs>
                <w:tab w:val="left" w:pos="284"/>
              </w:tabs>
              <w:rPr>
                <w:rFonts w:ascii="Times New Roman" w:eastAsia="Calibri" w:hAnsi="Times New Roman" w:cs="Times New Roman"/>
                <w:sz w:val="12"/>
                <w:szCs w:val="12"/>
              </w:rPr>
            </w:pPr>
          </w:p>
        </w:tc>
        <w:tc>
          <w:tcPr>
            <w:tcW w:w="326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38,72800</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300,00000</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54,64677</w:t>
            </w:r>
          </w:p>
        </w:tc>
      </w:tr>
      <w:tr w:rsidR="005E36B7" w:rsidRPr="005E36B7" w:rsidTr="005E36B7">
        <w:trPr>
          <w:trHeight w:val="20"/>
        </w:trPr>
        <w:tc>
          <w:tcPr>
            <w:tcW w:w="851" w:type="dxa"/>
            <w:vMerge/>
            <w:hideMark/>
          </w:tcPr>
          <w:p w:rsidR="005E36B7" w:rsidRPr="005E36B7" w:rsidRDefault="005E36B7" w:rsidP="005E36B7">
            <w:pPr>
              <w:tabs>
                <w:tab w:val="left" w:pos="284"/>
              </w:tabs>
              <w:rPr>
                <w:rFonts w:ascii="Times New Roman" w:eastAsia="Calibri" w:hAnsi="Times New Roman" w:cs="Times New Roman"/>
                <w:sz w:val="12"/>
                <w:szCs w:val="12"/>
              </w:rPr>
            </w:pPr>
          </w:p>
        </w:tc>
        <w:tc>
          <w:tcPr>
            <w:tcW w:w="326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Бак</w:t>
            </w:r>
            <w:proofErr w:type="gramStart"/>
            <w:r w:rsidRPr="005E36B7">
              <w:rPr>
                <w:rFonts w:ascii="Times New Roman" w:eastAsia="Calibri" w:hAnsi="Times New Roman" w:cs="Times New Roman"/>
                <w:sz w:val="12"/>
                <w:szCs w:val="12"/>
              </w:rPr>
              <w:t>.</w:t>
            </w:r>
            <w:proofErr w:type="gramEnd"/>
            <w:r w:rsidRPr="005E36B7">
              <w:rPr>
                <w:rFonts w:ascii="Times New Roman" w:eastAsia="Calibri" w:hAnsi="Times New Roman" w:cs="Times New Roman"/>
                <w:sz w:val="12"/>
                <w:szCs w:val="12"/>
              </w:rPr>
              <w:t xml:space="preserve"> </w:t>
            </w:r>
            <w:proofErr w:type="gramStart"/>
            <w:r w:rsidRPr="005E36B7">
              <w:rPr>
                <w:rFonts w:ascii="Times New Roman" w:eastAsia="Calibri" w:hAnsi="Times New Roman" w:cs="Times New Roman"/>
                <w:sz w:val="12"/>
                <w:szCs w:val="12"/>
              </w:rPr>
              <w:t>а</w:t>
            </w:r>
            <w:proofErr w:type="gramEnd"/>
            <w:r w:rsidRPr="005E36B7">
              <w:rPr>
                <w:rFonts w:ascii="Times New Roman" w:eastAsia="Calibri" w:hAnsi="Times New Roman" w:cs="Times New Roman"/>
                <w:sz w:val="12"/>
                <w:szCs w:val="12"/>
              </w:rPr>
              <w:t>нализ воды</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10,11797</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5,23672</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32,75400</w:t>
            </w:r>
          </w:p>
        </w:tc>
      </w:tr>
      <w:tr w:rsidR="005E36B7" w:rsidRPr="005E36B7" w:rsidTr="005E36B7">
        <w:trPr>
          <w:trHeight w:val="20"/>
        </w:trPr>
        <w:tc>
          <w:tcPr>
            <w:tcW w:w="851" w:type="dxa"/>
            <w:vMerge/>
            <w:hideMark/>
          </w:tcPr>
          <w:p w:rsidR="005E36B7" w:rsidRPr="005E36B7" w:rsidRDefault="005E36B7" w:rsidP="005E36B7">
            <w:pPr>
              <w:tabs>
                <w:tab w:val="left" w:pos="284"/>
              </w:tabs>
              <w:rPr>
                <w:rFonts w:ascii="Times New Roman" w:eastAsia="Calibri" w:hAnsi="Times New Roman" w:cs="Times New Roman"/>
                <w:sz w:val="12"/>
                <w:szCs w:val="12"/>
              </w:rPr>
            </w:pPr>
          </w:p>
        </w:tc>
        <w:tc>
          <w:tcPr>
            <w:tcW w:w="326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Прочие мероприятия</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3260,89469</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3846,33446</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5294,63053</w:t>
            </w:r>
          </w:p>
        </w:tc>
      </w:tr>
      <w:tr w:rsidR="005E36B7" w:rsidRPr="005E36B7" w:rsidTr="005E36B7">
        <w:trPr>
          <w:trHeight w:val="20"/>
        </w:trPr>
        <w:tc>
          <w:tcPr>
            <w:tcW w:w="851" w:type="dxa"/>
            <w:vMerge/>
            <w:hideMark/>
          </w:tcPr>
          <w:p w:rsidR="005E36B7" w:rsidRPr="005E36B7" w:rsidRDefault="005E36B7" w:rsidP="005E36B7">
            <w:pPr>
              <w:tabs>
                <w:tab w:val="left" w:pos="284"/>
              </w:tabs>
              <w:rPr>
                <w:rFonts w:ascii="Times New Roman" w:eastAsia="Calibri" w:hAnsi="Times New Roman" w:cs="Times New Roman"/>
                <w:sz w:val="12"/>
                <w:szCs w:val="12"/>
              </w:rPr>
            </w:pPr>
          </w:p>
        </w:tc>
        <w:tc>
          <w:tcPr>
            <w:tcW w:w="326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ИТОГО</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9888,90905</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11288,56908</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13354,40636</w:t>
            </w:r>
          </w:p>
        </w:tc>
      </w:tr>
      <w:tr w:rsidR="005E36B7" w:rsidRPr="005E36B7" w:rsidTr="005E36B7">
        <w:trPr>
          <w:trHeight w:val="20"/>
        </w:trPr>
        <w:tc>
          <w:tcPr>
            <w:tcW w:w="851" w:type="dxa"/>
            <w:vMerge w:val="restart"/>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Областной бюджет</w:t>
            </w:r>
          </w:p>
        </w:tc>
        <w:tc>
          <w:tcPr>
            <w:tcW w:w="326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w:t>
            </w:r>
          </w:p>
        </w:tc>
      </w:tr>
      <w:tr w:rsidR="005E36B7" w:rsidRPr="005E36B7" w:rsidTr="005E36B7">
        <w:trPr>
          <w:trHeight w:val="20"/>
        </w:trPr>
        <w:tc>
          <w:tcPr>
            <w:tcW w:w="851" w:type="dxa"/>
            <w:vMerge/>
            <w:hideMark/>
          </w:tcPr>
          <w:p w:rsidR="005E36B7" w:rsidRPr="005E36B7" w:rsidRDefault="005E36B7" w:rsidP="005E36B7">
            <w:pPr>
              <w:tabs>
                <w:tab w:val="left" w:pos="284"/>
              </w:tabs>
              <w:rPr>
                <w:rFonts w:ascii="Times New Roman" w:eastAsia="Calibri" w:hAnsi="Times New Roman" w:cs="Times New Roman"/>
                <w:sz w:val="12"/>
                <w:szCs w:val="12"/>
              </w:rPr>
            </w:pPr>
          </w:p>
        </w:tc>
        <w:tc>
          <w:tcPr>
            <w:tcW w:w="326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ИТОГО</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0,00000</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0,00000</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0,00000</w:t>
            </w:r>
          </w:p>
        </w:tc>
      </w:tr>
      <w:tr w:rsidR="005E36B7" w:rsidRPr="005E36B7" w:rsidTr="005E36B7">
        <w:trPr>
          <w:trHeight w:val="20"/>
        </w:trPr>
        <w:tc>
          <w:tcPr>
            <w:tcW w:w="4111" w:type="dxa"/>
            <w:gridSpan w:val="2"/>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 xml:space="preserve">            ВСЕГО</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9888,90905</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11288,56908</w:t>
            </w:r>
          </w:p>
        </w:tc>
        <w:tc>
          <w:tcPr>
            <w:tcW w:w="113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13354,40636</w:t>
            </w:r>
          </w:p>
        </w:tc>
      </w:tr>
    </w:tbl>
    <w:p w:rsid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2.Опубликовать настоящее Постановление в газете «Сергиевский вестник».</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E36B7" w:rsidRPr="005E36B7" w:rsidRDefault="005E36B7" w:rsidP="005E36B7">
      <w:pPr>
        <w:tabs>
          <w:tab w:val="left" w:pos="284"/>
        </w:tabs>
        <w:spacing w:after="0" w:line="240" w:lineRule="auto"/>
        <w:jc w:val="right"/>
        <w:rPr>
          <w:rFonts w:ascii="Times New Roman" w:eastAsia="Calibri" w:hAnsi="Times New Roman" w:cs="Times New Roman"/>
          <w:bCs/>
          <w:sz w:val="12"/>
          <w:szCs w:val="12"/>
        </w:rPr>
      </w:pPr>
      <w:r w:rsidRPr="005E36B7">
        <w:rPr>
          <w:rFonts w:ascii="Times New Roman" w:eastAsia="Calibri" w:hAnsi="Times New Roman" w:cs="Times New Roman"/>
          <w:bCs/>
          <w:sz w:val="12"/>
          <w:szCs w:val="12"/>
        </w:rPr>
        <w:t>Глава городского поселения Суходол</w:t>
      </w:r>
    </w:p>
    <w:p w:rsidR="005E36B7" w:rsidRDefault="005E36B7" w:rsidP="005E36B7">
      <w:pPr>
        <w:tabs>
          <w:tab w:val="left" w:pos="284"/>
        </w:tabs>
        <w:spacing w:after="0" w:line="240" w:lineRule="auto"/>
        <w:jc w:val="right"/>
        <w:rPr>
          <w:rFonts w:ascii="Times New Roman" w:eastAsia="Calibri" w:hAnsi="Times New Roman" w:cs="Times New Roman"/>
          <w:bCs/>
          <w:sz w:val="12"/>
          <w:szCs w:val="12"/>
        </w:rPr>
      </w:pPr>
      <w:r w:rsidRPr="005E36B7">
        <w:rPr>
          <w:rFonts w:ascii="Times New Roman" w:eastAsia="Calibri" w:hAnsi="Times New Roman" w:cs="Times New Roman"/>
          <w:bCs/>
          <w:sz w:val="12"/>
          <w:szCs w:val="12"/>
        </w:rPr>
        <w:t>муниципального района Сергиевский</w:t>
      </w:r>
    </w:p>
    <w:p w:rsidR="005E36B7" w:rsidRDefault="005E36B7" w:rsidP="005E36B7">
      <w:pPr>
        <w:tabs>
          <w:tab w:val="left" w:pos="284"/>
        </w:tabs>
        <w:spacing w:after="0" w:line="240" w:lineRule="auto"/>
        <w:jc w:val="right"/>
        <w:rPr>
          <w:rFonts w:ascii="Times New Roman" w:eastAsia="Calibri" w:hAnsi="Times New Roman" w:cs="Times New Roman"/>
          <w:sz w:val="12"/>
          <w:szCs w:val="12"/>
        </w:rPr>
      </w:pPr>
      <w:r w:rsidRPr="005E36B7">
        <w:rPr>
          <w:rFonts w:ascii="Times New Roman" w:eastAsia="Calibri" w:hAnsi="Times New Roman" w:cs="Times New Roman"/>
          <w:sz w:val="12"/>
          <w:szCs w:val="12"/>
        </w:rPr>
        <w:t>Сапрыкин В.В.</w:t>
      </w:r>
    </w:p>
    <w:p w:rsidR="0093507A" w:rsidRPr="005E36B7" w:rsidRDefault="0093507A" w:rsidP="005E36B7">
      <w:pPr>
        <w:tabs>
          <w:tab w:val="left" w:pos="284"/>
        </w:tabs>
        <w:spacing w:after="0" w:line="240" w:lineRule="auto"/>
        <w:jc w:val="right"/>
        <w:rPr>
          <w:rFonts w:ascii="Times New Roman" w:eastAsia="Calibri" w:hAnsi="Times New Roman" w:cs="Times New Roman"/>
          <w:sz w:val="12"/>
          <w:szCs w:val="12"/>
        </w:rPr>
      </w:pPr>
    </w:p>
    <w:p w:rsidR="005E36B7" w:rsidRPr="001A509E" w:rsidRDefault="005E36B7" w:rsidP="005E36B7">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5E36B7" w:rsidRDefault="005E36B7" w:rsidP="005E36B7">
      <w:pPr>
        <w:tabs>
          <w:tab w:val="left" w:pos="284"/>
        </w:tabs>
        <w:spacing w:after="0" w:line="240" w:lineRule="auto"/>
        <w:jc w:val="center"/>
        <w:rPr>
          <w:rFonts w:ascii="Times New Roman" w:eastAsia="Calibri" w:hAnsi="Times New Roman" w:cs="Times New Roman"/>
          <w:b/>
          <w:sz w:val="12"/>
          <w:szCs w:val="12"/>
        </w:rPr>
      </w:pPr>
      <w:r w:rsidRPr="00F16271">
        <w:rPr>
          <w:rFonts w:ascii="Times New Roman" w:eastAsia="Calibri" w:hAnsi="Times New Roman" w:cs="Times New Roman"/>
          <w:b/>
          <w:sz w:val="12"/>
          <w:szCs w:val="12"/>
        </w:rPr>
        <w:t xml:space="preserve">ГОРОДСКОГО ПОСЕЛЕНИЯ СУХОДОЛ </w:t>
      </w:r>
    </w:p>
    <w:p w:rsidR="005E36B7" w:rsidRPr="001A509E" w:rsidRDefault="005E36B7" w:rsidP="005E36B7">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5E36B7" w:rsidRPr="001A509E" w:rsidRDefault="005E36B7" w:rsidP="005E36B7">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5E36B7" w:rsidRPr="001A509E" w:rsidRDefault="005E36B7" w:rsidP="005E36B7">
      <w:pPr>
        <w:tabs>
          <w:tab w:val="left" w:pos="284"/>
        </w:tabs>
        <w:spacing w:after="0" w:line="240" w:lineRule="auto"/>
        <w:jc w:val="center"/>
        <w:rPr>
          <w:rFonts w:ascii="Times New Roman" w:eastAsia="Calibri" w:hAnsi="Times New Roman" w:cs="Times New Roman"/>
          <w:sz w:val="12"/>
          <w:szCs w:val="12"/>
        </w:rPr>
      </w:pPr>
    </w:p>
    <w:p w:rsidR="005E36B7" w:rsidRPr="001A509E" w:rsidRDefault="005E36B7" w:rsidP="005E36B7">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5E36B7" w:rsidRPr="001A509E" w:rsidRDefault="005E36B7" w:rsidP="005E36B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№34</w:t>
      </w:r>
    </w:p>
    <w:p w:rsidR="005E36B7" w:rsidRDefault="005E36B7" w:rsidP="005E36B7">
      <w:pPr>
        <w:tabs>
          <w:tab w:val="left" w:pos="284"/>
        </w:tabs>
        <w:spacing w:after="0" w:line="240" w:lineRule="auto"/>
        <w:jc w:val="center"/>
        <w:rPr>
          <w:rFonts w:ascii="Times New Roman" w:eastAsia="Calibri" w:hAnsi="Times New Roman" w:cs="Times New Roman"/>
          <w:b/>
          <w:sz w:val="12"/>
          <w:szCs w:val="12"/>
        </w:rPr>
      </w:pPr>
      <w:r w:rsidRPr="005E36B7">
        <w:rPr>
          <w:rFonts w:ascii="Times New Roman" w:eastAsia="Calibri" w:hAnsi="Times New Roman" w:cs="Times New Roman"/>
          <w:b/>
          <w:sz w:val="12"/>
          <w:szCs w:val="12"/>
        </w:rPr>
        <w:t xml:space="preserve">О внесении изменений в Приложение к постановлению администрации городского поселения Суходол </w:t>
      </w:r>
    </w:p>
    <w:p w:rsidR="005E36B7" w:rsidRDefault="005E36B7" w:rsidP="005E36B7">
      <w:pPr>
        <w:tabs>
          <w:tab w:val="left" w:pos="284"/>
        </w:tabs>
        <w:spacing w:after="0" w:line="240" w:lineRule="auto"/>
        <w:jc w:val="center"/>
        <w:rPr>
          <w:rFonts w:ascii="Times New Roman" w:eastAsia="Calibri" w:hAnsi="Times New Roman" w:cs="Times New Roman"/>
          <w:b/>
          <w:sz w:val="12"/>
          <w:szCs w:val="12"/>
        </w:rPr>
      </w:pPr>
      <w:r w:rsidRPr="005E36B7">
        <w:rPr>
          <w:rFonts w:ascii="Times New Roman" w:eastAsia="Calibri" w:hAnsi="Times New Roman" w:cs="Times New Roman"/>
          <w:b/>
          <w:sz w:val="12"/>
          <w:szCs w:val="12"/>
        </w:rPr>
        <w:lastRenderedPageBreak/>
        <w:t>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w:t>
      </w:r>
    </w:p>
    <w:p w:rsidR="005E36B7" w:rsidRDefault="005E36B7" w:rsidP="005E36B7">
      <w:pPr>
        <w:tabs>
          <w:tab w:val="left" w:pos="284"/>
        </w:tabs>
        <w:spacing w:after="0" w:line="240" w:lineRule="auto"/>
        <w:jc w:val="center"/>
        <w:rPr>
          <w:rFonts w:ascii="Times New Roman" w:eastAsia="Calibri" w:hAnsi="Times New Roman" w:cs="Times New Roman"/>
          <w:b/>
          <w:sz w:val="12"/>
          <w:szCs w:val="12"/>
        </w:rPr>
      </w:pP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b/>
          <w:sz w:val="12"/>
          <w:szCs w:val="12"/>
        </w:rPr>
      </w:pPr>
      <w:r w:rsidRPr="005E36B7">
        <w:rPr>
          <w:rFonts w:ascii="Times New Roman" w:eastAsia="Calibri" w:hAnsi="Times New Roman" w:cs="Times New Roman"/>
          <w:b/>
          <w:sz w:val="12"/>
          <w:szCs w:val="12"/>
        </w:rPr>
        <w:t>ПОСТАНОВЛЯЕТ:</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 (далее - Программа) следующего содержания:</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Общий объем финансирования Программы составляет 27 113,06142  тыс. руб.,  в том числе по годам:</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 средства местного бюджета 25 353,36142 тыс. рублей:</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2016 год – 7978,73468 тыс. руб.;</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2017 год – 7638,70393 тыс. руб.;</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2018 год – 9735,92281 тыс. руб.</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 средства федерального бюджета 1 759,70000 тыс. рублей:</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2016 год – 577,40000 тыс. руб.;</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2017 год – 558,60000 тыс. руб.;</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2018 год – 623,70000 тыс. руб.</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w:t>
      </w:r>
      <w:r>
        <w:rPr>
          <w:rFonts w:ascii="Times New Roman" w:eastAsia="Calibri" w:hAnsi="Times New Roman" w:cs="Times New Roman"/>
          <w:sz w:val="12"/>
          <w:szCs w:val="12"/>
        </w:rPr>
        <w:t xml:space="preserve"> №1 к настоящему Постановлению.</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2.Опубликовать настоящее Постановление в газете «Сергиевский вестник».</w:t>
      </w:r>
    </w:p>
    <w:p w:rsidR="005E36B7" w:rsidRPr="005E36B7" w:rsidRDefault="005E36B7" w:rsidP="005E36B7">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5E36B7" w:rsidRPr="005E36B7" w:rsidRDefault="005E36B7" w:rsidP="005E36B7">
      <w:pPr>
        <w:tabs>
          <w:tab w:val="left" w:pos="284"/>
        </w:tabs>
        <w:spacing w:after="0" w:line="240" w:lineRule="auto"/>
        <w:jc w:val="right"/>
        <w:rPr>
          <w:rFonts w:ascii="Times New Roman" w:eastAsia="Calibri" w:hAnsi="Times New Roman" w:cs="Times New Roman"/>
          <w:sz w:val="12"/>
          <w:szCs w:val="12"/>
        </w:rPr>
      </w:pPr>
      <w:r w:rsidRPr="005E36B7">
        <w:rPr>
          <w:rFonts w:ascii="Times New Roman" w:eastAsia="Calibri" w:hAnsi="Times New Roman" w:cs="Times New Roman"/>
          <w:sz w:val="12"/>
          <w:szCs w:val="12"/>
        </w:rPr>
        <w:t>Глава городского поселения Суходол</w:t>
      </w:r>
    </w:p>
    <w:p w:rsidR="005E36B7" w:rsidRDefault="005E36B7" w:rsidP="005E36B7">
      <w:pPr>
        <w:tabs>
          <w:tab w:val="left" w:pos="284"/>
        </w:tabs>
        <w:spacing w:after="0" w:line="240" w:lineRule="auto"/>
        <w:jc w:val="right"/>
        <w:rPr>
          <w:rFonts w:ascii="Times New Roman" w:eastAsia="Calibri" w:hAnsi="Times New Roman" w:cs="Times New Roman"/>
          <w:sz w:val="12"/>
          <w:szCs w:val="12"/>
        </w:rPr>
      </w:pPr>
      <w:r w:rsidRPr="005E36B7">
        <w:rPr>
          <w:rFonts w:ascii="Times New Roman" w:eastAsia="Calibri" w:hAnsi="Times New Roman" w:cs="Times New Roman"/>
          <w:sz w:val="12"/>
          <w:szCs w:val="12"/>
        </w:rPr>
        <w:t>муниципального района Сергиевский</w:t>
      </w:r>
    </w:p>
    <w:p w:rsidR="003B7123" w:rsidRDefault="005E36B7" w:rsidP="005E36B7">
      <w:pPr>
        <w:tabs>
          <w:tab w:val="left" w:pos="284"/>
        </w:tabs>
        <w:spacing w:after="0" w:line="240" w:lineRule="auto"/>
        <w:jc w:val="right"/>
        <w:rPr>
          <w:rFonts w:ascii="Times New Roman" w:eastAsia="Calibri" w:hAnsi="Times New Roman" w:cs="Times New Roman"/>
          <w:sz w:val="12"/>
          <w:szCs w:val="12"/>
        </w:rPr>
      </w:pPr>
      <w:r w:rsidRPr="005E36B7">
        <w:rPr>
          <w:rFonts w:ascii="Times New Roman" w:eastAsia="Calibri" w:hAnsi="Times New Roman" w:cs="Times New Roman"/>
          <w:sz w:val="12"/>
          <w:szCs w:val="12"/>
        </w:rPr>
        <w:t>Сапрыкин В.В.</w:t>
      </w:r>
    </w:p>
    <w:p w:rsidR="005E36B7" w:rsidRDefault="005E36B7" w:rsidP="005E36B7">
      <w:pPr>
        <w:tabs>
          <w:tab w:val="left" w:pos="284"/>
        </w:tabs>
        <w:spacing w:after="0" w:line="240" w:lineRule="auto"/>
        <w:jc w:val="right"/>
        <w:rPr>
          <w:rFonts w:ascii="Times New Roman" w:eastAsia="Calibri" w:hAnsi="Times New Roman" w:cs="Times New Roman"/>
          <w:i/>
          <w:sz w:val="12"/>
          <w:szCs w:val="12"/>
        </w:rPr>
      </w:pPr>
    </w:p>
    <w:p w:rsidR="005E36B7" w:rsidRPr="009F3675" w:rsidRDefault="005E36B7" w:rsidP="005E36B7">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5E36B7" w:rsidRPr="009F3675" w:rsidRDefault="005E36B7" w:rsidP="005E36B7">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5E36B7" w:rsidRDefault="005E36B7" w:rsidP="005E36B7">
      <w:pPr>
        <w:tabs>
          <w:tab w:val="left" w:pos="284"/>
        </w:tabs>
        <w:spacing w:after="0" w:line="240" w:lineRule="auto"/>
        <w:jc w:val="right"/>
        <w:rPr>
          <w:rFonts w:ascii="Times New Roman" w:eastAsia="Calibri" w:hAnsi="Times New Roman" w:cs="Times New Roman"/>
          <w:i/>
          <w:sz w:val="12"/>
          <w:szCs w:val="12"/>
        </w:rPr>
      </w:pPr>
      <w:r w:rsidRPr="005E36B7">
        <w:rPr>
          <w:rFonts w:ascii="Times New Roman" w:eastAsia="Calibri" w:hAnsi="Times New Roman" w:cs="Times New Roman"/>
          <w:i/>
          <w:sz w:val="12"/>
          <w:szCs w:val="12"/>
        </w:rPr>
        <w:t xml:space="preserve">городского поселения Суходол </w:t>
      </w:r>
    </w:p>
    <w:p w:rsidR="005E36B7" w:rsidRPr="009F3675" w:rsidRDefault="005E36B7" w:rsidP="005E36B7">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5E36B7" w:rsidRPr="005E36B7" w:rsidRDefault="005E36B7" w:rsidP="005E36B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№34 от "01" августа</w:t>
      </w:r>
      <w:r w:rsidRPr="009F3675">
        <w:rPr>
          <w:rFonts w:ascii="Times New Roman" w:eastAsia="Calibri" w:hAnsi="Times New Roman" w:cs="Times New Roman"/>
          <w:i/>
          <w:sz w:val="12"/>
          <w:szCs w:val="12"/>
        </w:rPr>
        <w:t xml:space="preserve"> 2018 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5E36B7" w:rsidRPr="005E36B7" w:rsidTr="005E36B7">
        <w:trPr>
          <w:trHeight w:val="20"/>
        </w:trPr>
        <w:tc>
          <w:tcPr>
            <w:tcW w:w="378" w:type="dxa"/>
            <w:vMerge w:val="restart"/>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 xml:space="preserve">№ </w:t>
            </w:r>
            <w:proofErr w:type="gramStart"/>
            <w:r w:rsidRPr="005E36B7">
              <w:rPr>
                <w:rFonts w:ascii="Times New Roman" w:eastAsia="Calibri" w:hAnsi="Times New Roman" w:cs="Times New Roman"/>
                <w:sz w:val="12"/>
                <w:szCs w:val="12"/>
              </w:rPr>
              <w:t>п</w:t>
            </w:r>
            <w:proofErr w:type="gramEnd"/>
            <w:r w:rsidRPr="005E36B7">
              <w:rPr>
                <w:rFonts w:ascii="Times New Roman" w:eastAsia="Calibri" w:hAnsi="Times New Roman" w:cs="Times New Roman"/>
                <w:sz w:val="12"/>
                <w:szCs w:val="12"/>
              </w:rPr>
              <w:t>/п</w:t>
            </w:r>
          </w:p>
        </w:tc>
        <w:tc>
          <w:tcPr>
            <w:tcW w:w="4584" w:type="dxa"/>
            <w:vMerge w:val="restart"/>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Наименование мероприятия</w:t>
            </w:r>
          </w:p>
          <w:p w:rsidR="005E36B7" w:rsidRPr="005E36B7" w:rsidRDefault="005E36B7" w:rsidP="005E36B7">
            <w:pPr>
              <w:tabs>
                <w:tab w:val="left" w:pos="284"/>
              </w:tabs>
              <w:rPr>
                <w:rFonts w:ascii="Times New Roman" w:eastAsia="Calibri" w:hAnsi="Times New Roman" w:cs="Times New Roman"/>
                <w:sz w:val="12"/>
                <w:szCs w:val="12"/>
              </w:rPr>
            </w:pPr>
          </w:p>
        </w:tc>
        <w:tc>
          <w:tcPr>
            <w:tcW w:w="2551" w:type="dxa"/>
            <w:gridSpan w:val="3"/>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Годы реализации</w:t>
            </w:r>
          </w:p>
        </w:tc>
      </w:tr>
      <w:tr w:rsidR="005E36B7" w:rsidRPr="005E36B7" w:rsidTr="005E36B7">
        <w:trPr>
          <w:trHeight w:val="20"/>
        </w:trPr>
        <w:tc>
          <w:tcPr>
            <w:tcW w:w="378" w:type="dxa"/>
            <w:vMerge/>
            <w:hideMark/>
          </w:tcPr>
          <w:p w:rsidR="005E36B7" w:rsidRPr="005E36B7" w:rsidRDefault="005E36B7" w:rsidP="005E36B7">
            <w:pPr>
              <w:tabs>
                <w:tab w:val="left" w:pos="284"/>
              </w:tabs>
              <w:rPr>
                <w:rFonts w:ascii="Times New Roman" w:eastAsia="Calibri" w:hAnsi="Times New Roman" w:cs="Times New Roman"/>
                <w:sz w:val="12"/>
                <w:szCs w:val="12"/>
              </w:rPr>
            </w:pPr>
          </w:p>
        </w:tc>
        <w:tc>
          <w:tcPr>
            <w:tcW w:w="4584" w:type="dxa"/>
            <w:vMerge/>
            <w:hideMark/>
          </w:tcPr>
          <w:p w:rsidR="005E36B7" w:rsidRPr="005E36B7" w:rsidRDefault="005E36B7" w:rsidP="005E36B7">
            <w:pPr>
              <w:tabs>
                <w:tab w:val="left" w:pos="284"/>
              </w:tabs>
              <w:rPr>
                <w:rFonts w:ascii="Times New Roman" w:eastAsia="Calibri" w:hAnsi="Times New Roman" w:cs="Times New Roman"/>
                <w:sz w:val="12"/>
                <w:szCs w:val="12"/>
              </w:rPr>
            </w:pPr>
          </w:p>
        </w:tc>
        <w:tc>
          <w:tcPr>
            <w:tcW w:w="85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5E36B7">
              <w:rPr>
                <w:rFonts w:ascii="Times New Roman" w:eastAsia="Calibri" w:hAnsi="Times New Roman" w:cs="Times New Roman"/>
                <w:sz w:val="12"/>
                <w:szCs w:val="12"/>
              </w:rPr>
              <w:t>руб.</w:t>
            </w:r>
          </w:p>
        </w:tc>
        <w:tc>
          <w:tcPr>
            <w:tcW w:w="851"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5E36B7">
              <w:rPr>
                <w:rFonts w:ascii="Times New Roman" w:eastAsia="Calibri" w:hAnsi="Times New Roman" w:cs="Times New Roman"/>
                <w:sz w:val="12"/>
                <w:szCs w:val="12"/>
              </w:rPr>
              <w:t>руб.</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5E36B7">
              <w:rPr>
                <w:rFonts w:ascii="Times New Roman" w:eastAsia="Calibri" w:hAnsi="Times New Roman" w:cs="Times New Roman"/>
                <w:sz w:val="12"/>
                <w:szCs w:val="12"/>
              </w:rPr>
              <w:t>руб.</w:t>
            </w:r>
          </w:p>
        </w:tc>
      </w:tr>
      <w:tr w:rsidR="005E36B7" w:rsidRPr="005E36B7" w:rsidTr="005E36B7">
        <w:trPr>
          <w:trHeight w:val="20"/>
        </w:trPr>
        <w:tc>
          <w:tcPr>
            <w:tcW w:w="378"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w:t>
            </w:r>
          </w:p>
        </w:tc>
        <w:tc>
          <w:tcPr>
            <w:tcW w:w="458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1214,04389</w:t>
            </w:r>
          </w:p>
        </w:tc>
        <w:tc>
          <w:tcPr>
            <w:tcW w:w="851"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1217,48458</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1217,48458</w:t>
            </w:r>
          </w:p>
        </w:tc>
      </w:tr>
      <w:tr w:rsidR="005E36B7" w:rsidRPr="005E36B7" w:rsidTr="005E36B7">
        <w:trPr>
          <w:trHeight w:val="20"/>
        </w:trPr>
        <w:tc>
          <w:tcPr>
            <w:tcW w:w="378"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2</w:t>
            </w:r>
          </w:p>
        </w:tc>
        <w:tc>
          <w:tcPr>
            <w:tcW w:w="458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Функционирование местных администраций</w:t>
            </w:r>
          </w:p>
        </w:tc>
        <w:tc>
          <w:tcPr>
            <w:tcW w:w="85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4319,42717</w:t>
            </w:r>
          </w:p>
        </w:tc>
        <w:tc>
          <w:tcPr>
            <w:tcW w:w="851"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3598,21835</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4716,29153</w:t>
            </w:r>
          </w:p>
        </w:tc>
      </w:tr>
      <w:tr w:rsidR="005E36B7" w:rsidRPr="005E36B7" w:rsidTr="005E36B7">
        <w:trPr>
          <w:trHeight w:val="20"/>
        </w:trPr>
        <w:tc>
          <w:tcPr>
            <w:tcW w:w="378"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3</w:t>
            </w:r>
          </w:p>
        </w:tc>
        <w:tc>
          <w:tcPr>
            <w:tcW w:w="458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30,87885</w:t>
            </w:r>
          </w:p>
        </w:tc>
        <w:tc>
          <w:tcPr>
            <w:tcW w:w="851"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0,00</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0,00</w:t>
            </w:r>
          </w:p>
        </w:tc>
      </w:tr>
      <w:tr w:rsidR="005E36B7" w:rsidRPr="005E36B7" w:rsidTr="005E36B7">
        <w:trPr>
          <w:trHeight w:val="20"/>
        </w:trPr>
        <w:tc>
          <w:tcPr>
            <w:tcW w:w="378"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4</w:t>
            </w:r>
          </w:p>
        </w:tc>
        <w:tc>
          <w:tcPr>
            <w:tcW w:w="458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85,10778</w:t>
            </w:r>
          </w:p>
        </w:tc>
        <w:tc>
          <w:tcPr>
            <w:tcW w:w="851"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114,85319</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191,81667</w:t>
            </w:r>
          </w:p>
        </w:tc>
      </w:tr>
      <w:tr w:rsidR="005E36B7" w:rsidRPr="005E36B7" w:rsidTr="005E36B7">
        <w:trPr>
          <w:trHeight w:val="20"/>
        </w:trPr>
        <w:tc>
          <w:tcPr>
            <w:tcW w:w="378"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5</w:t>
            </w:r>
          </w:p>
        </w:tc>
        <w:tc>
          <w:tcPr>
            <w:tcW w:w="458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Осуществление полномочий по определению поставщико</w:t>
            </w:r>
            <w:proofErr w:type="gramStart"/>
            <w:r w:rsidRPr="005E36B7">
              <w:rPr>
                <w:rFonts w:ascii="Times New Roman" w:eastAsia="Calibri" w:hAnsi="Times New Roman" w:cs="Times New Roman"/>
                <w:sz w:val="12"/>
                <w:szCs w:val="12"/>
              </w:rPr>
              <w:t>в(</w:t>
            </w:r>
            <w:proofErr w:type="gramEnd"/>
            <w:r w:rsidRPr="005E36B7">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39,62394</w:t>
            </w:r>
          </w:p>
        </w:tc>
        <w:tc>
          <w:tcPr>
            <w:tcW w:w="851"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43,88829</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65,52906</w:t>
            </w:r>
          </w:p>
        </w:tc>
      </w:tr>
      <w:tr w:rsidR="005E36B7" w:rsidRPr="005E36B7" w:rsidTr="005E36B7">
        <w:trPr>
          <w:trHeight w:val="20"/>
        </w:trPr>
        <w:tc>
          <w:tcPr>
            <w:tcW w:w="378"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6</w:t>
            </w:r>
          </w:p>
        </w:tc>
        <w:tc>
          <w:tcPr>
            <w:tcW w:w="458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136,82904</w:t>
            </w:r>
          </w:p>
        </w:tc>
        <w:tc>
          <w:tcPr>
            <w:tcW w:w="851"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149,84674</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222,22438</w:t>
            </w:r>
          </w:p>
        </w:tc>
      </w:tr>
      <w:tr w:rsidR="005E36B7" w:rsidRPr="005E36B7" w:rsidTr="005E36B7">
        <w:trPr>
          <w:trHeight w:val="20"/>
        </w:trPr>
        <w:tc>
          <w:tcPr>
            <w:tcW w:w="378"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7</w:t>
            </w:r>
          </w:p>
        </w:tc>
        <w:tc>
          <w:tcPr>
            <w:tcW w:w="458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5E36B7">
              <w:rPr>
                <w:rFonts w:ascii="Times New Roman" w:eastAsia="Calibri" w:hAnsi="Times New Roman" w:cs="Times New Roman"/>
                <w:sz w:val="12"/>
                <w:szCs w:val="12"/>
              </w:rPr>
              <w:t>контроля за</w:t>
            </w:r>
            <w:proofErr w:type="gramEnd"/>
            <w:r w:rsidRPr="005E36B7">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716,72493</w:t>
            </w:r>
          </w:p>
        </w:tc>
        <w:tc>
          <w:tcPr>
            <w:tcW w:w="851"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784,91148</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1164,03122</w:t>
            </w:r>
          </w:p>
        </w:tc>
      </w:tr>
      <w:tr w:rsidR="005E36B7" w:rsidRPr="005E36B7" w:rsidTr="005E36B7">
        <w:trPr>
          <w:trHeight w:val="20"/>
        </w:trPr>
        <w:tc>
          <w:tcPr>
            <w:tcW w:w="378"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8</w:t>
            </w:r>
          </w:p>
        </w:tc>
        <w:tc>
          <w:tcPr>
            <w:tcW w:w="458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33,17319</w:t>
            </w:r>
          </w:p>
        </w:tc>
        <w:tc>
          <w:tcPr>
            <w:tcW w:w="851"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33,56870</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52,59865</w:t>
            </w:r>
          </w:p>
        </w:tc>
      </w:tr>
      <w:tr w:rsidR="005E36B7" w:rsidRPr="005E36B7" w:rsidTr="005E36B7">
        <w:trPr>
          <w:trHeight w:val="20"/>
        </w:trPr>
        <w:tc>
          <w:tcPr>
            <w:tcW w:w="378"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9</w:t>
            </w:r>
          </w:p>
        </w:tc>
        <w:tc>
          <w:tcPr>
            <w:tcW w:w="458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800,00000</w:t>
            </w:r>
          </w:p>
        </w:tc>
        <w:tc>
          <w:tcPr>
            <w:tcW w:w="851"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800,00000</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742,00000</w:t>
            </w:r>
          </w:p>
        </w:tc>
      </w:tr>
      <w:tr w:rsidR="005E36B7" w:rsidRPr="005E36B7" w:rsidTr="005E36B7">
        <w:trPr>
          <w:trHeight w:val="20"/>
        </w:trPr>
        <w:tc>
          <w:tcPr>
            <w:tcW w:w="378"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10</w:t>
            </w:r>
          </w:p>
        </w:tc>
        <w:tc>
          <w:tcPr>
            <w:tcW w:w="458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136,82905</w:t>
            </w:r>
          </w:p>
        </w:tc>
        <w:tc>
          <w:tcPr>
            <w:tcW w:w="851"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149,84674</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222,22438</w:t>
            </w:r>
          </w:p>
        </w:tc>
      </w:tr>
      <w:tr w:rsidR="005E36B7" w:rsidRPr="005E36B7" w:rsidTr="005E36B7">
        <w:trPr>
          <w:trHeight w:val="20"/>
        </w:trPr>
        <w:tc>
          <w:tcPr>
            <w:tcW w:w="378"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11</w:t>
            </w:r>
          </w:p>
        </w:tc>
        <w:tc>
          <w:tcPr>
            <w:tcW w:w="458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228,04842</w:t>
            </w:r>
          </w:p>
        </w:tc>
        <w:tc>
          <w:tcPr>
            <w:tcW w:w="851"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249,74456</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370,373970</w:t>
            </w:r>
          </w:p>
        </w:tc>
      </w:tr>
      <w:tr w:rsidR="005E36B7" w:rsidRPr="005E36B7" w:rsidTr="005E36B7">
        <w:trPr>
          <w:trHeight w:val="20"/>
        </w:trPr>
        <w:tc>
          <w:tcPr>
            <w:tcW w:w="378"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12</w:t>
            </w:r>
          </w:p>
        </w:tc>
        <w:tc>
          <w:tcPr>
            <w:tcW w:w="458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228,04842</w:t>
            </w:r>
          </w:p>
        </w:tc>
        <w:tc>
          <w:tcPr>
            <w:tcW w:w="851"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249,74456</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370,37397</w:t>
            </w:r>
          </w:p>
        </w:tc>
      </w:tr>
      <w:tr w:rsidR="005E36B7" w:rsidRPr="005E36B7" w:rsidTr="005E36B7">
        <w:trPr>
          <w:trHeight w:val="20"/>
        </w:trPr>
        <w:tc>
          <w:tcPr>
            <w:tcW w:w="378"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13</w:t>
            </w:r>
          </w:p>
        </w:tc>
        <w:tc>
          <w:tcPr>
            <w:tcW w:w="458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Первичный воинский учет</w:t>
            </w:r>
          </w:p>
        </w:tc>
        <w:tc>
          <w:tcPr>
            <w:tcW w:w="85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577,40000</w:t>
            </w:r>
          </w:p>
        </w:tc>
        <w:tc>
          <w:tcPr>
            <w:tcW w:w="851"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558,60000</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623,70000</w:t>
            </w:r>
          </w:p>
        </w:tc>
      </w:tr>
      <w:tr w:rsidR="005E36B7" w:rsidRPr="005E36B7" w:rsidTr="005E36B7">
        <w:trPr>
          <w:trHeight w:val="20"/>
        </w:trPr>
        <w:tc>
          <w:tcPr>
            <w:tcW w:w="378"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14</w:t>
            </w:r>
          </w:p>
        </w:tc>
        <w:tc>
          <w:tcPr>
            <w:tcW w:w="458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Госпошлина</w:t>
            </w:r>
          </w:p>
        </w:tc>
        <w:tc>
          <w:tcPr>
            <w:tcW w:w="85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0,00</w:t>
            </w:r>
          </w:p>
        </w:tc>
        <w:tc>
          <w:tcPr>
            <w:tcW w:w="851"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0,00</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0,00</w:t>
            </w:r>
          </w:p>
        </w:tc>
      </w:tr>
      <w:tr w:rsidR="005E36B7" w:rsidRPr="005E36B7" w:rsidTr="005E36B7">
        <w:trPr>
          <w:trHeight w:val="20"/>
        </w:trPr>
        <w:tc>
          <w:tcPr>
            <w:tcW w:w="378"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15</w:t>
            </w:r>
          </w:p>
        </w:tc>
        <w:tc>
          <w:tcPr>
            <w:tcW w:w="458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Обслуживание муниципального долга</w:t>
            </w:r>
          </w:p>
        </w:tc>
        <w:tc>
          <w:tcPr>
            <w:tcW w:w="85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10,00000</w:t>
            </w:r>
          </w:p>
        </w:tc>
        <w:tc>
          <w:tcPr>
            <w:tcW w:w="851"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70,00000</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152,00000</w:t>
            </w:r>
          </w:p>
        </w:tc>
      </w:tr>
      <w:tr w:rsidR="005E36B7" w:rsidRPr="005E36B7" w:rsidTr="005E36B7">
        <w:trPr>
          <w:trHeight w:val="20"/>
        </w:trPr>
        <w:tc>
          <w:tcPr>
            <w:tcW w:w="378"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16</w:t>
            </w:r>
          </w:p>
        </w:tc>
        <w:tc>
          <w:tcPr>
            <w:tcW w:w="458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 xml:space="preserve">Подготовка и утверждение местных нормативов градостроительного </w:t>
            </w:r>
            <w:r w:rsidRPr="005E36B7">
              <w:rPr>
                <w:rFonts w:ascii="Times New Roman" w:eastAsia="Calibri" w:hAnsi="Times New Roman" w:cs="Times New Roman"/>
                <w:sz w:val="12"/>
                <w:szCs w:val="12"/>
              </w:rPr>
              <w:lastRenderedPageBreak/>
              <w:t>проектирования поселения, внесение в них изменений</w:t>
            </w:r>
          </w:p>
        </w:tc>
        <w:tc>
          <w:tcPr>
            <w:tcW w:w="85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0,00000</w:t>
            </w:r>
          </w:p>
        </w:tc>
        <w:tc>
          <w:tcPr>
            <w:tcW w:w="851"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149,84674</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222,22438</w:t>
            </w:r>
          </w:p>
        </w:tc>
      </w:tr>
      <w:tr w:rsidR="005E36B7" w:rsidRPr="005E36B7" w:rsidTr="005E36B7">
        <w:trPr>
          <w:trHeight w:val="20"/>
        </w:trPr>
        <w:tc>
          <w:tcPr>
            <w:tcW w:w="378"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17</w:t>
            </w:r>
          </w:p>
        </w:tc>
        <w:tc>
          <w:tcPr>
            <w:tcW w:w="4584"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Прочие мероприятия</w:t>
            </w:r>
          </w:p>
        </w:tc>
        <w:tc>
          <w:tcPr>
            <w:tcW w:w="850" w:type="dxa"/>
            <w:hideMark/>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0,00</w:t>
            </w:r>
          </w:p>
        </w:tc>
        <w:tc>
          <w:tcPr>
            <w:tcW w:w="851"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26,75000</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26,75000</w:t>
            </w:r>
          </w:p>
        </w:tc>
      </w:tr>
      <w:tr w:rsidR="005E36B7" w:rsidRPr="005E36B7" w:rsidTr="005E36B7">
        <w:trPr>
          <w:trHeight w:val="20"/>
        </w:trPr>
        <w:tc>
          <w:tcPr>
            <w:tcW w:w="378" w:type="dxa"/>
          </w:tcPr>
          <w:p w:rsidR="005E36B7" w:rsidRPr="005E36B7" w:rsidRDefault="005E36B7" w:rsidP="005E36B7">
            <w:pPr>
              <w:tabs>
                <w:tab w:val="left" w:pos="284"/>
              </w:tabs>
              <w:rPr>
                <w:rFonts w:ascii="Times New Roman" w:eastAsia="Calibri" w:hAnsi="Times New Roman" w:cs="Times New Roman"/>
                <w:sz w:val="12"/>
                <w:szCs w:val="12"/>
              </w:rPr>
            </w:pPr>
          </w:p>
        </w:tc>
        <w:tc>
          <w:tcPr>
            <w:tcW w:w="4584"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За счет средств местного бюджета:</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7978,73468</w:t>
            </w:r>
          </w:p>
        </w:tc>
        <w:tc>
          <w:tcPr>
            <w:tcW w:w="851"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7638,70393</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9735,92281</w:t>
            </w:r>
          </w:p>
        </w:tc>
      </w:tr>
      <w:tr w:rsidR="005E36B7" w:rsidRPr="005E36B7" w:rsidTr="005E36B7">
        <w:trPr>
          <w:trHeight w:val="20"/>
        </w:trPr>
        <w:tc>
          <w:tcPr>
            <w:tcW w:w="378" w:type="dxa"/>
          </w:tcPr>
          <w:p w:rsidR="005E36B7" w:rsidRPr="005E36B7" w:rsidRDefault="005E36B7" w:rsidP="005E36B7">
            <w:pPr>
              <w:tabs>
                <w:tab w:val="left" w:pos="284"/>
              </w:tabs>
              <w:rPr>
                <w:rFonts w:ascii="Times New Roman" w:eastAsia="Calibri" w:hAnsi="Times New Roman" w:cs="Times New Roman"/>
                <w:sz w:val="12"/>
                <w:szCs w:val="12"/>
              </w:rPr>
            </w:pPr>
          </w:p>
        </w:tc>
        <w:tc>
          <w:tcPr>
            <w:tcW w:w="4584"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За счет средств федерального бюджета:</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577,40000</w:t>
            </w:r>
          </w:p>
        </w:tc>
        <w:tc>
          <w:tcPr>
            <w:tcW w:w="851"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558,60000</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623,70000</w:t>
            </w:r>
          </w:p>
        </w:tc>
      </w:tr>
      <w:tr w:rsidR="005E36B7" w:rsidRPr="005E36B7" w:rsidTr="005E36B7">
        <w:trPr>
          <w:trHeight w:val="20"/>
        </w:trPr>
        <w:tc>
          <w:tcPr>
            <w:tcW w:w="378" w:type="dxa"/>
          </w:tcPr>
          <w:p w:rsidR="005E36B7" w:rsidRPr="005E36B7" w:rsidRDefault="005E36B7" w:rsidP="005E36B7">
            <w:pPr>
              <w:tabs>
                <w:tab w:val="left" w:pos="284"/>
              </w:tabs>
              <w:rPr>
                <w:rFonts w:ascii="Times New Roman" w:eastAsia="Calibri" w:hAnsi="Times New Roman" w:cs="Times New Roman"/>
                <w:sz w:val="12"/>
                <w:szCs w:val="12"/>
              </w:rPr>
            </w:pPr>
          </w:p>
        </w:tc>
        <w:tc>
          <w:tcPr>
            <w:tcW w:w="4584"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ВСЕГО:</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8556,13468</w:t>
            </w:r>
          </w:p>
        </w:tc>
        <w:tc>
          <w:tcPr>
            <w:tcW w:w="851"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8197,30393</w:t>
            </w:r>
          </w:p>
        </w:tc>
        <w:tc>
          <w:tcPr>
            <w:tcW w:w="850" w:type="dxa"/>
          </w:tcPr>
          <w:p w:rsidR="005E36B7" w:rsidRPr="005E36B7" w:rsidRDefault="005E36B7" w:rsidP="005E36B7">
            <w:pPr>
              <w:tabs>
                <w:tab w:val="left" w:pos="284"/>
              </w:tabs>
              <w:rPr>
                <w:rFonts w:ascii="Times New Roman" w:eastAsia="Calibri" w:hAnsi="Times New Roman" w:cs="Times New Roman"/>
                <w:sz w:val="12"/>
                <w:szCs w:val="12"/>
              </w:rPr>
            </w:pPr>
            <w:r w:rsidRPr="005E36B7">
              <w:rPr>
                <w:rFonts w:ascii="Times New Roman" w:eastAsia="Calibri" w:hAnsi="Times New Roman" w:cs="Times New Roman"/>
                <w:sz w:val="12"/>
                <w:szCs w:val="12"/>
              </w:rPr>
              <w:t>10359,62281</w:t>
            </w:r>
          </w:p>
        </w:tc>
      </w:tr>
    </w:tbl>
    <w:p w:rsidR="0018559B" w:rsidRDefault="0018559B" w:rsidP="0051044F">
      <w:pPr>
        <w:tabs>
          <w:tab w:val="left" w:pos="284"/>
        </w:tabs>
        <w:spacing w:after="0" w:line="240" w:lineRule="auto"/>
        <w:ind w:firstLine="284"/>
        <w:jc w:val="both"/>
        <w:rPr>
          <w:rFonts w:ascii="Times New Roman" w:eastAsia="Calibri" w:hAnsi="Times New Roman" w:cs="Times New Roman"/>
          <w:b/>
          <w:sz w:val="12"/>
          <w:szCs w:val="12"/>
        </w:rPr>
      </w:pPr>
    </w:p>
    <w:p w:rsidR="005E36B7" w:rsidRPr="005E36B7" w:rsidRDefault="005E36B7" w:rsidP="0051044F">
      <w:pPr>
        <w:tabs>
          <w:tab w:val="left" w:pos="284"/>
        </w:tabs>
        <w:spacing w:after="0" w:line="240" w:lineRule="auto"/>
        <w:ind w:firstLine="284"/>
        <w:jc w:val="both"/>
        <w:rPr>
          <w:rFonts w:ascii="Times New Roman" w:eastAsia="Calibri" w:hAnsi="Times New Roman" w:cs="Times New Roman"/>
          <w:sz w:val="12"/>
          <w:szCs w:val="12"/>
        </w:rPr>
      </w:pPr>
      <w:r w:rsidRPr="005E36B7">
        <w:rPr>
          <w:rFonts w:ascii="Times New Roman" w:eastAsia="Calibri" w:hAnsi="Times New Roman" w:cs="Times New Roman"/>
          <w:b/>
          <w:sz w:val="12"/>
          <w:szCs w:val="12"/>
        </w:rPr>
        <w:t xml:space="preserve">* </w:t>
      </w:r>
      <w:r w:rsidRPr="005E36B7">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5E36B7">
        <w:rPr>
          <w:rFonts w:ascii="Times New Roman" w:eastAsia="Calibri" w:hAnsi="Times New Roman" w:cs="Times New Roman"/>
          <w:sz w:val="12"/>
          <w:szCs w:val="12"/>
        </w:rPr>
        <w:t>согласно методик</w:t>
      </w:r>
      <w:proofErr w:type="gramEnd"/>
      <w:r w:rsidRPr="005E36B7">
        <w:rPr>
          <w:rFonts w:ascii="Times New Roman" w:eastAsia="Calibri" w:hAnsi="Times New Roman" w:cs="Times New Roman"/>
          <w:sz w:val="12"/>
          <w:szCs w:val="12"/>
        </w:rPr>
        <w:t xml:space="preserve"> расчета объемов иных межбюджетных трансфертов.</w:t>
      </w:r>
    </w:p>
    <w:p w:rsidR="003B7123" w:rsidRDefault="003B7123" w:rsidP="003B7123">
      <w:pPr>
        <w:tabs>
          <w:tab w:val="left" w:pos="284"/>
        </w:tabs>
        <w:spacing w:after="0" w:line="240" w:lineRule="auto"/>
        <w:jc w:val="both"/>
        <w:rPr>
          <w:rFonts w:ascii="Times New Roman" w:eastAsia="Calibri" w:hAnsi="Times New Roman" w:cs="Times New Roman"/>
          <w:sz w:val="12"/>
          <w:szCs w:val="12"/>
        </w:rPr>
      </w:pPr>
    </w:p>
    <w:p w:rsidR="0051044F" w:rsidRPr="001A509E" w:rsidRDefault="0051044F" w:rsidP="0051044F">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51044F" w:rsidRDefault="0051044F" w:rsidP="0051044F">
      <w:pPr>
        <w:tabs>
          <w:tab w:val="left" w:pos="284"/>
        </w:tabs>
        <w:spacing w:after="0" w:line="240" w:lineRule="auto"/>
        <w:jc w:val="center"/>
        <w:rPr>
          <w:rFonts w:ascii="Times New Roman" w:eastAsia="Calibri" w:hAnsi="Times New Roman" w:cs="Times New Roman"/>
          <w:b/>
          <w:sz w:val="12"/>
          <w:szCs w:val="12"/>
        </w:rPr>
      </w:pPr>
      <w:r w:rsidRPr="00F16271">
        <w:rPr>
          <w:rFonts w:ascii="Times New Roman" w:eastAsia="Calibri" w:hAnsi="Times New Roman" w:cs="Times New Roman"/>
          <w:b/>
          <w:sz w:val="12"/>
          <w:szCs w:val="12"/>
        </w:rPr>
        <w:t xml:space="preserve">ГОРОДСКОГО ПОСЕЛЕНИЯ СУХОДОЛ </w:t>
      </w:r>
    </w:p>
    <w:p w:rsidR="0051044F" w:rsidRPr="001A509E" w:rsidRDefault="0051044F" w:rsidP="0051044F">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51044F" w:rsidRPr="001A509E" w:rsidRDefault="0051044F" w:rsidP="0051044F">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51044F" w:rsidRPr="001A509E" w:rsidRDefault="0051044F" w:rsidP="0051044F">
      <w:pPr>
        <w:tabs>
          <w:tab w:val="left" w:pos="284"/>
        </w:tabs>
        <w:spacing w:after="0" w:line="240" w:lineRule="auto"/>
        <w:jc w:val="center"/>
        <w:rPr>
          <w:rFonts w:ascii="Times New Roman" w:eastAsia="Calibri" w:hAnsi="Times New Roman" w:cs="Times New Roman"/>
          <w:sz w:val="12"/>
          <w:szCs w:val="12"/>
        </w:rPr>
      </w:pPr>
    </w:p>
    <w:p w:rsidR="0051044F" w:rsidRPr="001A509E" w:rsidRDefault="0051044F" w:rsidP="0051044F">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51044F" w:rsidRPr="001A509E" w:rsidRDefault="0051044F" w:rsidP="005104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№35</w:t>
      </w:r>
    </w:p>
    <w:p w:rsidR="0051044F" w:rsidRDefault="0051044F" w:rsidP="0051044F">
      <w:pPr>
        <w:tabs>
          <w:tab w:val="left" w:pos="284"/>
        </w:tabs>
        <w:spacing w:after="0" w:line="240" w:lineRule="auto"/>
        <w:jc w:val="center"/>
        <w:rPr>
          <w:rFonts w:ascii="Times New Roman" w:eastAsia="Calibri" w:hAnsi="Times New Roman" w:cs="Times New Roman"/>
          <w:b/>
          <w:sz w:val="12"/>
          <w:szCs w:val="12"/>
        </w:rPr>
      </w:pPr>
      <w:proofErr w:type="gramStart"/>
      <w:r w:rsidRPr="0051044F">
        <w:rPr>
          <w:rFonts w:ascii="Times New Roman" w:eastAsia="Calibri" w:hAnsi="Times New Roman" w:cs="Times New Roman"/>
          <w:b/>
          <w:sz w:val="12"/>
          <w:szCs w:val="12"/>
        </w:rPr>
        <w:t>О внесении изменений в Приложение к постановлению администрации городского поселения Суходол муниципального района Сергиевский № 63 от 31.12.15г.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на 2016-2018гг.</w:t>
      </w:r>
      <w:proofErr w:type="gramEnd"/>
    </w:p>
    <w:p w:rsidR="0051044F" w:rsidRDefault="0051044F" w:rsidP="0051044F">
      <w:pPr>
        <w:tabs>
          <w:tab w:val="left" w:pos="284"/>
        </w:tabs>
        <w:spacing w:after="0" w:line="240" w:lineRule="auto"/>
        <w:jc w:val="center"/>
        <w:rPr>
          <w:rFonts w:ascii="Times New Roman" w:eastAsia="Calibri" w:hAnsi="Times New Roman" w:cs="Times New Roman"/>
          <w:b/>
          <w:sz w:val="12"/>
          <w:szCs w:val="12"/>
        </w:rPr>
      </w:pPr>
    </w:p>
    <w:p w:rsidR="0051044F" w:rsidRPr="0051044F" w:rsidRDefault="0051044F" w:rsidP="0051044F">
      <w:pPr>
        <w:tabs>
          <w:tab w:val="left" w:pos="284"/>
        </w:tabs>
        <w:spacing w:after="0" w:line="240" w:lineRule="auto"/>
        <w:ind w:firstLine="284"/>
        <w:jc w:val="both"/>
        <w:rPr>
          <w:rFonts w:ascii="Times New Roman" w:eastAsia="Calibri" w:hAnsi="Times New Roman" w:cs="Times New Roman"/>
          <w:sz w:val="12"/>
          <w:szCs w:val="12"/>
        </w:rPr>
      </w:pPr>
      <w:r w:rsidRPr="0051044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51044F" w:rsidRPr="0051044F" w:rsidRDefault="0051044F" w:rsidP="0051044F">
      <w:pPr>
        <w:tabs>
          <w:tab w:val="left" w:pos="284"/>
        </w:tabs>
        <w:spacing w:after="0" w:line="240" w:lineRule="auto"/>
        <w:ind w:firstLine="284"/>
        <w:jc w:val="both"/>
        <w:rPr>
          <w:rFonts w:ascii="Times New Roman" w:eastAsia="Calibri" w:hAnsi="Times New Roman" w:cs="Times New Roman"/>
          <w:b/>
          <w:sz w:val="12"/>
          <w:szCs w:val="12"/>
        </w:rPr>
      </w:pPr>
      <w:r w:rsidRPr="0051044F">
        <w:rPr>
          <w:rFonts w:ascii="Times New Roman" w:eastAsia="Calibri" w:hAnsi="Times New Roman" w:cs="Times New Roman"/>
          <w:b/>
          <w:sz w:val="12"/>
          <w:szCs w:val="12"/>
        </w:rPr>
        <w:t>ПОСТАНОВЛЯЕТ:</w:t>
      </w:r>
    </w:p>
    <w:p w:rsidR="0051044F" w:rsidRPr="0051044F" w:rsidRDefault="0051044F" w:rsidP="0051044F">
      <w:pPr>
        <w:tabs>
          <w:tab w:val="left" w:pos="284"/>
        </w:tabs>
        <w:spacing w:after="0" w:line="240" w:lineRule="auto"/>
        <w:ind w:firstLine="284"/>
        <w:jc w:val="both"/>
        <w:rPr>
          <w:rFonts w:ascii="Times New Roman" w:eastAsia="Calibri" w:hAnsi="Times New Roman" w:cs="Times New Roman"/>
          <w:sz w:val="12"/>
          <w:szCs w:val="12"/>
        </w:rPr>
      </w:pPr>
      <w:proofErr w:type="gramStart"/>
      <w:r w:rsidRPr="0051044F">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63 от 31.12.15г.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на 2016-2018гг. (далее - Программа) следующего содержания:</w:t>
      </w:r>
      <w:proofErr w:type="gramEnd"/>
    </w:p>
    <w:p w:rsidR="0051044F" w:rsidRPr="0051044F" w:rsidRDefault="0051044F" w:rsidP="0051044F">
      <w:pPr>
        <w:tabs>
          <w:tab w:val="left" w:pos="284"/>
        </w:tabs>
        <w:spacing w:after="0" w:line="240" w:lineRule="auto"/>
        <w:ind w:firstLine="284"/>
        <w:jc w:val="both"/>
        <w:rPr>
          <w:rFonts w:ascii="Times New Roman" w:eastAsia="Calibri" w:hAnsi="Times New Roman" w:cs="Times New Roman"/>
          <w:sz w:val="12"/>
          <w:szCs w:val="12"/>
        </w:rPr>
      </w:pPr>
      <w:r w:rsidRPr="0051044F">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51044F" w:rsidRPr="0051044F" w:rsidRDefault="0051044F" w:rsidP="0051044F">
      <w:pPr>
        <w:tabs>
          <w:tab w:val="left" w:pos="284"/>
        </w:tabs>
        <w:spacing w:after="0" w:line="240" w:lineRule="auto"/>
        <w:ind w:firstLine="284"/>
        <w:jc w:val="both"/>
        <w:rPr>
          <w:rFonts w:ascii="Times New Roman" w:eastAsia="Calibri" w:hAnsi="Times New Roman" w:cs="Times New Roman"/>
          <w:sz w:val="12"/>
          <w:szCs w:val="12"/>
        </w:rPr>
      </w:pPr>
      <w:r w:rsidRPr="0051044F">
        <w:rPr>
          <w:rFonts w:ascii="Times New Roman" w:eastAsia="Calibri" w:hAnsi="Times New Roman" w:cs="Times New Roman"/>
          <w:sz w:val="12"/>
          <w:szCs w:val="12"/>
        </w:rPr>
        <w:t xml:space="preserve">Прогнозируемые общие затраты на реализацию мероприятий программы составляют 276,291 </w:t>
      </w:r>
      <w:proofErr w:type="spellStart"/>
      <w:r w:rsidRPr="0051044F">
        <w:rPr>
          <w:rFonts w:ascii="Times New Roman" w:eastAsia="Calibri" w:hAnsi="Times New Roman" w:cs="Times New Roman"/>
          <w:sz w:val="12"/>
          <w:szCs w:val="12"/>
        </w:rPr>
        <w:t>тыс</w:t>
      </w:r>
      <w:proofErr w:type="gramStart"/>
      <w:r w:rsidRPr="0051044F">
        <w:rPr>
          <w:rFonts w:ascii="Times New Roman" w:eastAsia="Calibri" w:hAnsi="Times New Roman" w:cs="Times New Roman"/>
          <w:sz w:val="12"/>
          <w:szCs w:val="12"/>
        </w:rPr>
        <w:t>.р</w:t>
      </w:r>
      <w:proofErr w:type="gramEnd"/>
      <w:r w:rsidRPr="0051044F">
        <w:rPr>
          <w:rFonts w:ascii="Times New Roman" w:eastAsia="Calibri" w:hAnsi="Times New Roman" w:cs="Times New Roman"/>
          <w:sz w:val="12"/>
          <w:szCs w:val="12"/>
        </w:rPr>
        <w:t>ублей</w:t>
      </w:r>
      <w:proofErr w:type="spellEnd"/>
    </w:p>
    <w:p w:rsidR="0051044F" w:rsidRPr="0051044F" w:rsidRDefault="0051044F" w:rsidP="0051044F">
      <w:pPr>
        <w:tabs>
          <w:tab w:val="left" w:pos="284"/>
        </w:tabs>
        <w:spacing w:after="0" w:line="240" w:lineRule="auto"/>
        <w:ind w:firstLine="284"/>
        <w:jc w:val="both"/>
        <w:rPr>
          <w:rFonts w:ascii="Times New Roman" w:eastAsia="Calibri" w:hAnsi="Times New Roman" w:cs="Times New Roman"/>
          <w:sz w:val="12"/>
          <w:szCs w:val="12"/>
        </w:rPr>
      </w:pPr>
      <w:r w:rsidRPr="0051044F">
        <w:rPr>
          <w:rFonts w:ascii="Times New Roman" w:eastAsia="Calibri" w:hAnsi="Times New Roman" w:cs="Times New Roman"/>
          <w:sz w:val="12"/>
          <w:szCs w:val="12"/>
        </w:rPr>
        <w:t>в том числе по годам:</w:t>
      </w:r>
    </w:p>
    <w:p w:rsidR="0051044F" w:rsidRPr="0051044F" w:rsidRDefault="0051044F" w:rsidP="0051044F">
      <w:pPr>
        <w:tabs>
          <w:tab w:val="left" w:pos="284"/>
        </w:tabs>
        <w:spacing w:after="0" w:line="240" w:lineRule="auto"/>
        <w:ind w:firstLine="284"/>
        <w:jc w:val="both"/>
        <w:rPr>
          <w:rFonts w:ascii="Times New Roman" w:eastAsia="Calibri" w:hAnsi="Times New Roman" w:cs="Times New Roman"/>
          <w:sz w:val="12"/>
          <w:szCs w:val="12"/>
        </w:rPr>
      </w:pPr>
      <w:r w:rsidRPr="0051044F">
        <w:rPr>
          <w:rFonts w:ascii="Times New Roman" w:eastAsia="Calibri" w:hAnsi="Times New Roman" w:cs="Times New Roman"/>
          <w:sz w:val="12"/>
          <w:szCs w:val="12"/>
        </w:rPr>
        <w:t>2016 год – 183,00000 тыс.</w:t>
      </w:r>
      <w:r>
        <w:rPr>
          <w:rFonts w:ascii="Times New Roman" w:eastAsia="Calibri" w:hAnsi="Times New Roman" w:cs="Times New Roman"/>
          <w:sz w:val="12"/>
          <w:szCs w:val="12"/>
        </w:rPr>
        <w:t xml:space="preserve"> </w:t>
      </w:r>
      <w:r w:rsidRPr="0051044F">
        <w:rPr>
          <w:rFonts w:ascii="Times New Roman" w:eastAsia="Calibri" w:hAnsi="Times New Roman" w:cs="Times New Roman"/>
          <w:sz w:val="12"/>
          <w:szCs w:val="12"/>
        </w:rPr>
        <w:t>рублей</w:t>
      </w:r>
    </w:p>
    <w:p w:rsidR="0051044F" w:rsidRPr="0051044F" w:rsidRDefault="0051044F" w:rsidP="0051044F">
      <w:pPr>
        <w:tabs>
          <w:tab w:val="left" w:pos="284"/>
        </w:tabs>
        <w:spacing w:after="0" w:line="240" w:lineRule="auto"/>
        <w:ind w:firstLine="284"/>
        <w:jc w:val="both"/>
        <w:rPr>
          <w:rFonts w:ascii="Times New Roman" w:eastAsia="Calibri" w:hAnsi="Times New Roman" w:cs="Times New Roman"/>
          <w:sz w:val="12"/>
          <w:szCs w:val="12"/>
        </w:rPr>
      </w:pPr>
      <w:r w:rsidRPr="0051044F">
        <w:rPr>
          <w:rFonts w:ascii="Times New Roman" w:eastAsia="Calibri" w:hAnsi="Times New Roman" w:cs="Times New Roman"/>
          <w:sz w:val="12"/>
          <w:szCs w:val="12"/>
        </w:rPr>
        <w:t>2017 год -  91,49100 тыс.</w:t>
      </w:r>
      <w:r>
        <w:rPr>
          <w:rFonts w:ascii="Times New Roman" w:eastAsia="Calibri" w:hAnsi="Times New Roman" w:cs="Times New Roman"/>
          <w:sz w:val="12"/>
          <w:szCs w:val="12"/>
        </w:rPr>
        <w:t xml:space="preserve"> </w:t>
      </w:r>
      <w:r w:rsidRPr="0051044F">
        <w:rPr>
          <w:rFonts w:ascii="Times New Roman" w:eastAsia="Calibri" w:hAnsi="Times New Roman" w:cs="Times New Roman"/>
          <w:sz w:val="12"/>
          <w:szCs w:val="12"/>
        </w:rPr>
        <w:t>рублей</w:t>
      </w:r>
    </w:p>
    <w:p w:rsidR="0051044F" w:rsidRPr="0051044F" w:rsidRDefault="0051044F" w:rsidP="0051044F">
      <w:pPr>
        <w:tabs>
          <w:tab w:val="left" w:pos="284"/>
        </w:tabs>
        <w:spacing w:after="0" w:line="240" w:lineRule="auto"/>
        <w:ind w:firstLine="284"/>
        <w:jc w:val="both"/>
        <w:rPr>
          <w:rFonts w:ascii="Times New Roman" w:eastAsia="Calibri" w:hAnsi="Times New Roman" w:cs="Times New Roman"/>
          <w:sz w:val="12"/>
          <w:szCs w:val="12"/>
        </w:rPr>
      </w:pPr>
      <w:r w:rsidRPr="0051044F">
        <w:rPr>
          <w:rFonts w:ascii="Times New Roman" w:eastAsia="Calibri" w:hAnsi="Times New Roman" w:cs="Times New Roman"/>
          <w:sz w:val="12"/>
          <w:szCs w:val="12"/>
        </w:rPr>
        <w:t>2018 год – 1,80000 тыс.</w:t>
      </w:r>
      <w:r>
        <w:rPr>
          <w:rFonts w:ascii="Times New Roman" w:eastAsia="Calibri" w:hAnsi="Times New Roman" w:cs="Times New Roman"/>
          <w:sz w:val="12"/>
          <w:szCs w:val="12"/>
        </w:rPr>
        <w:t xml:space="preserve"> </w:t>
      </w:r>
      <w:r w:rsidRPr="0051044F">
        <w:rPr>
          <w:rFonts w:ascii="Times New Roman" w:eastAsia="Calibri" w:hAnsi="Times New Roman" w:cs="Times New Roman"/>
          <w:sz w:val="12"/>
          <w:szCs w:val="12"/>
        </w:rPr>
        <w:t>рублей</w:t>
      </w:r>
    </w:p>
    <w:p w:rsidR="0051044F" w:rsidRPr="0051044F" w:rsidRDefault="0051044F" w:rsidP="0051044F">
      <w:pPr>
        <w:tabs>
          <w:tab w:val="left" w:pos="284"/>
        </w:tabs>
        <w:spacing w:after="0" w:line="240" w:lineRule="auto"/>
        <w:ind w:firstLine="284"/>
        <w:jc w:val="both"/>
        <w:rPr>
          <w:rFonts w:ascii="Times New Roman" w:eastAsia="Calibri" w:hAnsi="Times New Roman" w:cs="Times New Roman"/>
          <w:sz w:val="12"/>
          <w:szCs w:val="12"/>
        </w:rPr>
      </w:pPr>
      <w:r w:rsidRPr="0051044F">
        <w:rPr>
          <w:rFonts w:ascii="Times New Roman" w:eastAsia="Calibri"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51044F" w:rsidRPr="0051044F" w:rsidRDefault="0051044F" w:rsidP="0051044F">
      <w:pPr>
        <w:tabs>
          <w:tab w:val="left" w:pos="284"/>
        </w:tabs>
        <w:spacing w:after="0" w:line="240" w:lineRule="auto"/>
        <w:ind w:firstLine="284"/>
        <w:jc w:val="both"/>
        <w:rPr>
          <w:rFonts w:ascii="Times New Roman" w:eastAsia="Calibri" w:hAnsi="Times New Roman" w:cs="Times New Roman"/>
          <w:sz w:val="12"/>
          <w:szCs w:val="12"/>
        </w:rPr>
      </w:pPr>
      <w:r w:rsidRPr="0051044F">
        <w:rPr>
          <w:rFonts w:ascii="Times New Roman" w:eastAsia="Calibri" w:hAnsi="Times New Roman" w:cs="Times New Roman"/>
          <w:sz w:val="12"/>
          <w:szCs w:val="12"/>
        </w:rPr>
        <w:t>Общий объем финансирования на реализацию Программы составляет 276,291 тыс. рублей, в том числе по годам:</w:t>
      </w:r>
    </w:p>
    <w:p w:rsidR="0051044F" w:rsidRPr="0051044F" w:rsidRDefault="0051044F" w:rsidP="0051044F">
      <w:pPr>
        <w:tabs>
          <w:tab w:val="left" w:pos="284"/>
        </w:tabs>
        <w:spacing w:after="0" w:line="240" w:lineRule="auto"/>
        <w:ind w:firstLine="284"/>
        <w:jc w:val="both"/>
        <w:rPr>
          <w:rFonts w:ascii="Times New Roman" w:eastAsia="Calibri" w:hAnsi="Times New Roman" w:cs="Times New Roman"/>
          <w:sz w:val="12"/>
          <w:szCs w:val="12"/>
        </w:rPr>
      </w:pPr>
      <w:r w:rsidRPr="0051044F">
        <w:rPr>
          <w:rFonts w:ascii="Times New Roman" w:eastAsia="Calibri" w:hAnsi="Times New Roman" w:cs="Times New Roman"/>
          <w:sz w:val="12"/>
          <w:szCs w:val="12"/>
        </w:rPr>
        <w:t>- на 2016 год – 183,00000 тыс. рублей;</w:t>
      </w:r>
    </w:p>
    <w:p w:rsidR="0051044F" w:rsidRPr="0051044F" w:rsidRDefault="0051044F" w:rsidP="0051044F">
      <w:pPr>
        <w:tabs>
          <w:tab w:val="left" w:pos="284"/>
        </w:tabs>
        <w:spacing w:after="0" w:line="240" w:lineRule="auto"/>
        <w:ind w:firstLine="284"/>
        <w:jc w:val="both"/>
        <w:rPr>
          <w:rFonts w:ascii="Times New Roman" w:eastAsia="Calibri" w:hAnsi="Times New Roman" w:cs="Times New Roman"/>
          <w:sz w:val="12"/>
          <w:szCs w:val="12"/>
        </w:rPr>
      </w:pPr>
      <w:r w:rsidRPr="0051044F">
        <w:rPr>
          <w:rFonts w:ascii="Times New Roman" w:eastAsia="Calibri" w:hAnsi="Times New Roman" w:cs="Times New Roman"/>
          <w:sz w:val="12"/>
          <w:szCs w:val="12"/>
        </w:rPr>
        <w:t>- на 2017 год – 91,49100 тыс. рублей;</w:t>
      </w:r>
    </w:p>
    <w:p w:rsidR="0051044F" w:rsidRPr="0051044F" w:rsidRDefault="0051044F" w:rsidP="0051044F">
      <w:pPr>
        <w:tabs>
          <w:tab w:val="left" w:pos="284"/>
        </w:tabs>
        <w:spacing w:after="0" w:line="240" w:lineRule="auto"/>
        <w:ind w:firstLine="284"/>
        <w:jc w:val="both"/>
        <w:rPr>
          <w:rFonts w:ascii="Times New Roman" w:eastAsia="Calibri" w:hAnsi="Times New Roman" w:cs="Times New Roman"/>
          <w:sz w:val="12"/>
          <w:szCs w:val="12"/>
        </w:rPr>
      </w:pPr>
      <w:r w:rsidRPr="0051044F">
        <w:rPr>
          <w:rFonts w:ascii="Times New Roman" w:eastAsia="Calibri" w:hAnsi="Times New Roman" w:cs="Times New Roman"/>
          <w:sz w:val="12"/>
          <w:szCs w:val="12"/>
        </w:rPr>
        <w:t>- на 2018 год – 1,80000 тыс. рублей</w:t>
      </w:r>
    </w:p>
    <w:p w:rsidR="0051044F" w:rsidRPr="0051044F" w:rsidRDefault="0051044F" w:rsidP="0051044F">
      <w:pPr>
        <w:tabs>
          <w:tab w:val="left" w:pos="284"/>
        </w:tabs>
        <w:spacing w:after="0" w:line="240" w:lineRule="auto"/>
        <w:ind w:firstLine="284"/>
        <w:jc w:val="both"/>
        <w:rPr>
          <w:rFonts w:ascii="Times New Roman" w:eastAsia="Calibri" w:hAnsi="Times New Roman" w:cs="Times New Roman"/>
          <w:sz w:val="12"/>
          <w:szCs w:val="12"/>
        </w:rPr>
      </w:pPr>
      <w:r w:rsidRPr="0051044F">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4111"/>
        <w:gridCol w:w="1134"/>
        <w:gridCol w:w="1134"/>
        <w:gridCol w:w="1134"/>
      </w:tblGrid>
      <w:tr w:rsidR="0051044F" w:rsidRPr="0051044F" w:rsidTr="0051044F">
        <w:trPr>
          <w:trHeight w:val="20"/>
        </w:trPr>
        <w:tc>
          <w:tcPr>
            <w:tcW w:w="4111" w:type="dxa"/>
            <w:vMerge w:val="restart"/>
          </w:tcPr>
          <w:p w:rsidR="0051044F" w:rsidRPr="0051044F" w:rsidRDefault="0051044F" w:rsidP="0051044F">
            <w:pPr>
              <w:tabs>
                <w:tab w:val="left" w:pos="284"/>
              </w:tabs>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Наименование мероприятий</w:t>
            </w:r>
          </w:p>
        </w:tc>
        <w:tc>
          <w:tcPr>
            <w:tcW w:w="3402" w:type="dxa"/>
            <w:gridSpan w:val="3"/>
          </w:tcPr>
          <w:p w:rsidR="0051044F" w:rsidRPr="0051044F" w:rsidRDefault="0051044F" w:rsidP="0051044F">
            <w:pPr>
              <w:tabs>
                <w:tab w:val="left" w:pos="284"/>
              </w:tabs>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Сельское поселение Суходол</w:t>
            </w:r>
          </w:p>
        </w:tc>
      </w:tr>
      <w:tr w:rsidR="0051044F" w:rsidRPr="0051044F" w:rsidTr="0051044F">
        <w:trPr>
          <w:trHeight w:val="20"/>
        </w:trPr>
        <w:tc>
          <w:tcPr>
            <w:tcW w:w="4111" w:type="dxa"/>
            <w:vMerge/>
          </w:tcPr>
          <w:p w:rsidR="0051044F" w:rsidRPr="0051044F" w:rsidRDefault="0051044F" w:rsidP="0051044F">
            <w:pPr>
              <w:tabs>
                <w:tab w:val="left" w:pos="284"/>
              </w:tabs>
              <w:rPr>
                <w:rFonts w:ascii="Times New Roman" w:eastAsia="Calibri" w:hAnsi="Times New Roman" w:cs="Times New Roman"/>
                <w:bCs/>
                <w:sz w:val="12"/>
                <w:szCs w:val="12"/>
              </w:rPr>
            </w:pPr>
          </w:p>
        </w:tc>
        <w:tc>
          <w:tcPr>
            <w:tcW w:w="1134" w:type="dxa"/>
          </w:tcPr>
          <w:p w:rsidR="0051044F" w:rsidRPr="0051044F" w:rsidRDefault="0051044F" w:rsidP="0051044F">
            <w:pPr>
              <w:tabs>
                <w:tab w:val="left" w:pos="284"/>
              </w:tabs>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Затраты на 2016 год, тыс.</w:t>
            </w:r>
            <w:r>
              <w:rPr>
                <w:rFonts w:ascii="Times New Roman" w:eastAsia="Calibri" w:hAnsi="Times New Roman" w:cs="Times New Roman"/>
                <w:bCs/>
                <w:sz w:val="12"/>
                <w:szCs w:val="12"/>
              </w:rPr>
              <w:t xml:space="preserve"> </w:t>
            </w:r>
            <w:r w:rsidRPr="0051044F">
              <w:rPr>
                <w:rFonts w:ascii="Times New Roman" w:eastAsia="Calibri" w:hAnsi="Times New Roman" w:cs="Times New Roman"/>
                <w:bCs/>
                <w:sz w:val="12"/>
                <w:szCs w:val="12"/>
              </w:rPr>
              <w:t>рублей</w:t>
            </w:r>
          </w:p>
        </w:tc>
        <w:tc>
          <w:tcPr>
            <w:tcW w:w="1134" w:type="dxa"/>
          </w:tcPr>
          <w:p w:rsidR="0051044F" w:rsidRPr="0051044F" w:rsidRDefault="0051044F" w:rsidP="0051044F">
            <w:pPr>
              <w:tabs>
                <w:tab w:val="left" w:pos="284"/>
              </w:tabs>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Затраты на 2017 год, тыс.</w:t>
            </w:r>
            <w:r>
              <w:rPr>
                <w:rFonts w:ascii="Times New Roman" w:eastAsia="Calibri" w:hAnsi="Times New Roman" w:cs="Times New Roman"/>
                <w:bCs/>
                <w:sz w:val="12"/>
                <w:szCs w:val="12"/>
              </w:rPr>
              <w:t xml:space="preserve"> </w:t>
            </w:r>
            <w:r w:rsidRPr="0051044F">
              <w:rPr>
                <w:rFonts w:ascii="Times New Roman" w:eastAsia="Calibri" w:hAnsi="Times New Roman" w:cs="Times New Roman"/>
                <w:bCs/>
                <w:sz w:val="12"/>
                <w:szCs w:val="12"/>
              </w:rPr>
              <w:t>рублей</w:t>
            </w:r>
          </w:p>
        </w:tc>
        <w:tc>
          <w:tcPr>
            <w:tcW w:w="1134" w:type="dxa"/>
          </w:tcPr>
          <w:p w:rsidR="0051044F" w:rsidRPr="0051044F" w:rsidRDefault="0051044F" w:rsidP="0051044F">
            <w:pPr>
              <w:tabs>
                <w:tab w:val="left" w:pos="284"/>
              </w:tabs>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Затраты на 2018 год, тыс.</w:t>
            </w:r>
            <w:r>
              <w:rPr>
                <w:rFonts w:ascii="Times New Roman" w:eastAsia="Calibri" w:hAnsi="Times New Roman" w:cs="Times New Roman"/>
                <w:bCs/>
                <w:sz w:val="12"/>
                <w:szCs w:val="12"/>
              </w:rPr>
              <w:t xml:space="preserve"> </w:t>
            </w:r>
            <w:r w:rsidRPr="0051044F">
              <w:rPr>
                <w:rFonts w:ascii="Times New Roman" w:eastAsia="Calibri" w:hAnsi="Times New Roman" w:cs="Times New Roman"/>
                <w:bCs/>
                <w:sz w:val="12"/>
                <w:szCs w:val="12"/>
              </w:rPr>
              <w:t>рублей</w:t>
            </w:r>
          </w:p>
        </w:tc>
      </w:tr>
      <w:tr w:rsidR="0051044F" w:rsidRPr="0051044F" w:rsidTr="0051044F">
        <w:trPr>
          <w:trHeight w:val="20"/>
        </w:trPr>
        <w:tc>
          <w:tcPr>
            <w:tcW w:w="4111" w:type="dxa"/>
          </w:tcPr>
          <w:p w:rsidR="0051044F" w:rsidRPr="0051044F" w:rsidRDefault="0051044F" w:rsidP="0051044F">
            <w:pPr>
              <w:tabs>
                <w:tab w:val="left" w:pos="284"/>
              </w:tabs>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tcPr>
          <w:p w:rsidR="0051044F" w:rsidRPr="0051044F" w:rsidRDefault="0051044F" w:rsidP="0051044F">
            <w:pPr>
              <w:tabs>
                <w:tab w:val="left" w:pos="284"/>
              </w:tabs>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110,60900</w:t>
            </w:r>
          </w:p>
        </w:tc>
        <w:tc>
          <w:tcPr>
            <w:tcW w:w="1134" w:type="dxa"/>
          </w:tcPr>
          <w:p w:rsidR="0051044F" w:rsidRPr="0051044F" w:rsidRDefault="0051044F" w:rsidP="0051044F">
            <w:pPr>
              <w:tabs>
                <w:tab w:val="left" w:pos="284"/>
              </w:tabs>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3,00000</w:t>
            </w:r>
          </w:p>
        </w:tc>
        <w:tc>
          <w:tcPr>
            <w:tcW w:w="1134" w:type="dxa"/>
          </w:tcPr>
          <w:p w:rsidR="0051044F" w:rsidRPr="0051044F" w:rsidRDefault="0051044F" w:rsidP="0051044F">
            <w:pPr>
              <w:tabs>
                <w:tab w:val="left" w:pos="284"/>
              </w:tabs>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1,80000</w:t>
            </w:r>
          </w:p>
        </w:tc>
      </w:tr>
      <w:tr w:rsidR="0051044F" w:rsidRPr="0051044F" w:rsidTr="0051044F">
        <w:trPr>
          <w:trHeight w:val="20"/>
        </w:trPr>
        <w:tc>
          <w:tcPr>
            <w:tcW w:w="4111" w:type="dxa"/>
          </w:tcPr>
          <w:p w:rsidR="0051044F" w:rsidRPr="0051044F" w:rsidRDefault="0051044F" w:rsidP="0051044F">
            <w:pPr>
              <w:tabs>
                <w:tab w:val="left" w:pos="284"/>
              </w:tabs>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Мероприятия по отлову безнадзорных животных на территории городского поселения</w:t>
            </w:r>
          </w:p>
        </w:tc>
        <w:tc>
          <w:tcPr>
            <w:tcW w:w="1134" w:type="dxa"/>
          </w:tcPr>
          <w:p w:rsidR="0051044F" w:rsidRPr="0051044F" w:rsidRDefault="0051044F" w:rsidP="0051044F">
            <w:pPr>
              <w:tabs>
                <w:tab w:val="left" w:pos="284"/>
              </w:tabs>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72,39100</w:t>
            </w:r>
          </w:p>
        </w:tc>
        <w:tc>
          <w:tcPr>
            <w:tcW w:w="1134" w:type="dxa"/>
          </w:tcPr>
          <w:p w:rsidR="0051044F" w:rsidRPr="0051044F" w:rsidRDefault="0051044F" w:rsidP="0051044F">
            <w:pPr>
              <w:tabs>
                <w:tab w:val="left" w:pos="284"/>
              </w:tabs>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88,49100</w:t>
            </w:r>
          </w:p>
        </w:tc>
        <w:tc>
          <w:tcPr>
            <w:tcW w:w="1134" w:type="dxa"/>
          </w:tcPr>
          <w:p w:rsidR="0051044F" w:rsidRPr="0051044F" w:rsidRDefault="0051044F" w:rsidP="0051044F">
            <w:pPr>
              <w:tabs>
                <w:tab w:val="left" w:pos="284"/>
              </w:tabs>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0,00</w:t>
            </w:r>
          </w:p>
        </w:tc>
      </w:tr>
      <w:tr w:rsidR="0051044F" w:rsidRPr="0051044F" w:rsidTr="0051044F">
        <w:trPr>
          <w:trHeight w:val="20"/>
        </w:trPr>
        <w:tc>
          <w:tcPr>
            <w:tcW w:w="4111" w:type="dxa"/>
          </w:tcPr>
          <w:p w:rsidR="0051044F" w:rsidRPr="0051044F" w:rsidRDefault="0051044F" w:rsidP="0051044F">
            <w:pPr>
              <w:tabs>
                <w:tab w:val="left" w:pos="284"/>
              </w:tabs>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Прочие мероприятия</w:t>
            </w:r>
          </w:p>
        </w:tc>
        <w:tc>
          <w:tcPr>
            <w:tcW w:w="1134" w:type="dxa"/>
          </w:tcPr>
          <w:p w:rsidR="0051044F" w:rsidRPr="0051044F" w:rsidRDefault="0051044F" w:rsidP="0051044F">
            <w:pPr>
              <w:tabs>
                <w:tab w:val="left" w:pos="284"/>
              </w:tabs>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0,00</w:t>
            </w:r>
          </w:p>
        </w:tc>
        <w:tc>
          <w:tcPr>
            <w:tcW w:w="1134" w:type="dxa"/>
          </w:tcPr>
          <w:p w:rsidR="0051044F" w:rsidRPr="0051044F" w:rsidRDefault="0051044F" w:rsidP="0051044F">
            <w:pPr>
              <w:tabs>
                <w:tab w:val="left" w:pos="284"/>
              </w:tabs>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0,00</w:t>
            </w:r>
          </w:p>
        </w:tc>
        <w:tc>
          <w:tcPr>
            <w:tcW w:w="1134" w:type="dxa"/>
          </w:tcPr>
          <w:p w:rsidR="0051044F" w:rsidRPr="0051044F" w:rsidRDefault="0051044F" w:rsidP="0051044F">
            <w:pPr>
              <w:tabs>
                <w:tab w:val="left" w:pos="284"/>
              </w:tabs>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0,00</w:t>
            </w:r>
          </w:p>
        </w:tc>
      </w:tr>
      <w:tr w:rsidR="0051044F" w:rsidRPr="0051044F" w:rsidTr="0051044F">
        <w:trPr>
          <w:trHeight w:val="20"/>
        </w:trPr>
        <w:tc>
          <w:tcPr>
            <w:tcW w:w="4111" w:type="dxa"/>
          </w:tcPr>
          <w:p w:rsidR="0051044F" w:rsidRPr="0051044F" w:rsidRDefault="0051044F" w:rsidP="0051044F">
            <w:pPr>
              <w:tabs>
                <w:tab w:val="left" w:pos="284"/>
              </w:tabs>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ИТОГО</w:t>
            </w:r>
          </w:p>
        </w:tc>
        <w:tc>
          <w:tcPr>
            <w:tcW w:w="1134" w:type="dxa"/>
          </w:tcPr>
          <w:p w:rsidR="0051044F" w:rsidRPr="0051044F" w:rsidRDefault="0051044F" w:rsidP="0051044F">
            <w:pPr>
              <w:tabs>
                <w:tab w:val="left" w:pos="284"/>
              </w:tabs>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183,00000</w:t>
            </w:r>
          </w:p>
        </w:tc>
        <w:tc>
          <w:tcPr>
            <w:tcW w:w="1134" w:type="dxa"/>
          </w:tcPr>
          <w:p w:rsidR="0051044F" w:rsidRPr="0051044F" w:rsidRDefault="0051044F" w:rsidP="0051044F">
            <w:pPr>
              <w:tabs>
                <w:tab w:val="left" w:pos="284"/>
              </w:tabs>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91,49100</w:t>
            </w:r>
          </w:p>
        </w:tc>
        <w:tc>
          <w:tcPr>
            <w:tcW w:w="1134" w:type="dxa"/>
          </w:tcPr>
          <w:p w:rsidR="0051044F" w:rsidRPr="0051044F" w:rsidRDefault="0051044F" w:rsidP="0051044F">
            <w:pPr>
              <w:tabs>
                <w:tab w:val="left" w:pos="284"/>
              </w:tabs>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1,80000</w:t>
            </w:r>
          </w:p>
        </w:tc>
      </w:tr>
    </w:tbl>
    <w:p w:rsidR="0051044F" w:rsidRDefault="0051044F" w:rsidP="0051044F">
      <w:pPr>
        <w:tabs>
          <w:tab w:val="left" w:pos="284"/>
        </w:tabs>
        <w:spacing w:after="0" w:line="240" w:lineRule="auto"/>
        <w:ind w:firstLine="284"/>
        <w:jc w:val="both"/>
        <w:rPr>
          <w:rFonts w:ascii="Times New Roman" w:eastAsia="Calibri" w:hAnsi="Times New Roman" w:cs="Times New Roman"/>
          <w:sz w:val="12"/>
          <w:szCs w:val="12"/>
        </w:rPr>
      </w:pPr>
    </w:p>
    <w:p w:rsidR="0051044F" w:rsidRPr="0051044F" w:rsidRDefault="0051044F" w:rsidP="0051044F">
      <w:pPr>
        <w:tabs>
          <w:tab w:val="left" w:pos="284"/>
        </w:tabs>
        <w:spacing w:after="0" w:line="240" w:lineRule="auto"/>
        <w:ind w:firstLine="284"/>
        <w:jc w:val="both"/>
        <w:rPr>
          <w:rFonts w:ascii="Times New Roman" w:eastAsia="Calibri" w:hAnsi="Times New Roman" w:cs="Times New Roman"/>
          <w:sz w:val="12"/>
          <w:szCs w:val="12"/>
        </w:rPr>
      </w:pPr>
      <w:r w:rsidRPr="0051044F">
        <w:rPr>
          <w:rFonts w:ascii="Times New Roman" w:eastAsia="Calibri" w:hAnsi="Times New Roman" w:cs="Times New Roman"/>
          <w:sz w:val="12"/>
          <w:szCs w:val="12"/>
        </w:rPr>
        <w:t>2.Опубликовать настоящее Постановление в газете «Сергиевский вестник».</w:t>
      </w:r>
    </w:p>
    <w:p w:rsidR="0051044F" w:rsidRPr="0051044F" w:rsidRDefault="0051044F" w:rsidP="0051044F">
      <w:pPr>
        <w:tabs>
          <w:tab w:val="left" w:pos="284"/>
        </w:tabs>
        <w:spacing w:after="0" w:line="240" w:lineRule="auto"/>
        <w:ind w:firstLine="284"/>
        <w:jc w:val="both"/>
        <w:rPr>
          <w:rFonts w:ascii="Times New Roman" w:eastAsia="Calibri" w:hAnsi="Times New Roman" w:cs="Times New Roman"/>
          <w:sz w:val="12"/>
          <w:szCs w:val="12"/>
        </w:rPr>
      </w:pPr>
      <w:r w:rsidRPr="0051044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1044F" w:rsidRPr="0051044F" w:rsidRDefault="0051044F" w:rsidP="0051044F">
      <w:pPr>
        <w:tabs>
          <w:tab w:val="left" w:pos="284"/>
        </w:tabs>
        <w:spacing w:after="0" w:line="240" w:lineRule="auto"/>
        <w:ind w:firstLine="284"/>
        <w:jc w:val="right"/>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Глава городского поселения Суходол</w:t>
      </w:r>
    </w:p>
    <w:p w:rsidR="0051044F" w:rsidRDefault="0051044F" w:rsidP="0051044F">
      <w:pPr>
        <w:tabs>
          <w:tab w:val="left" w:pos="284"/>
        </w:tabs>
        <w:spacing w:after="0" w:line="240" w:lineRule="auto"/>
        <w:ind w:firstLine="284"/>
        <w:jc w:val="right"/>
        <w:rPr>
          <w:rFonts w:ascii="Times New Roman" w:eastAsia="Calibri" w:hAnsi="Times New Roman" w:cs="Times New Roman"/>
          <w:bCs/>
          <w:sz w:val="12"/>
          <w:szCs w:val="12"/>
        </w:rPr>
      </w:pPr>
      <w:r w:rsidRPr="0051044F">
        <w:rPr>
          <w:rFonts w:ascii="Times New Roman" w:eastAsia="Calibri" w:hAnsi="Times New Roman" w:cs="Times New Roman"/>
          <w:bCs/>
          <w:sz w:val="12"/>
          <w:szCs w:val="12"/>
        </w:rPr>
        <w:t>муниципального района Сергиевский</w:t>
      </w:r>
    </w:p>
    <w:p w:rsidR="0051044F" w:rsidRPr="0051044F" w:rsidRDefault="0051044F" w:rsidP="0051044F">
      <w:pPr>
        <w:tabs>
          <w:tab w:val="left" w:pos="284"/>
        </w:tabs>
        <w:spacing w:after="0" w:line="240" w:lineRule="auto"/>
        <w:ind w:firstLine="284"/>
        <w:jc w:val="right"/>
        <w:rPr>
          <w:rFonts w:ascii="Times New Roman" w:eastAsia="Calibri" w:hAnsi="Times New Roman" w:cs="Times New Roman"/>
          <w:sz w:val="12"/>
          <w:szCs w:val="12"/>
        </w:rPr>
      </w:pPr>
      <w:r w:rsidRPr="0051044F">
        <w:rPr>
          <w:rFonts w:ascii="Times New Roman" w:eastAsia="Calibri" w:hAnsi="Times New Roman" w:cs="Times New Roman"/>
          <w:bCs/>
          <w:sz w:val="12"/>
          <w:szCs w:val="12"/>
        </w:rPr>
        <w:t>Сапрыкин В.В.</w:t>
      </w:r>
    </w:p>
    <w:p w:rsidR="001468FC" w:rsidRDefault="001468FC" w:rsidP="0051044F">
      <w:pPr>
        <w:tabs>
          <w:tab w:val="left" w:pos="284"/>
        </w:tabs>
        <w:spacing w:after="0" w:line="240" w:lineRule="auto"/>
        <w:jc w:val="both"/>
        <w:rPr>
          <w:rFonts w:ascii="Times New Roman" w:eastAsia="Calibri" w:hAnsi="Times New Roman" w:cs="Times New Roman"/>
          <w:sz w:val="12"/>
          <w:szCs w:val="12"/>
        </w:rPr>
      </w:pPr>
    </w:p>
    <w:p w:rsidR="000E0977" w:rsidRDefault="000E0977" w:rsidP="003C0C77">
      <w:pPr>
        <w:tabs>
          <w:tab w:val="left" w:pos="284"/>
        </w:tabs>
        <w:spacing w:after="0" w:line="240" w:lineRule="auto"/>
        <w:rPr>
          <w:rFonts w:ascii="Times New Roman" w:eastAsia="Calibri" w:hAnsi="Times New Roman" w:cs="Times New Roman"/>
          <w:sz w:val="12"/>
          <w:szCs w:val="12"/>
        </w:rPr>
      </w:pPr>
    </w:p>
    <w:p w:rsidR="0051044F" w:rsidRDefault="0051044F" w:rsidP="003C0C77">
      <w:pPr>
        <w:tabs>
          <w:tab w:val="left" w:pos="284"/>
        </w:tabs>
        <w:spacing w:after="0" w:line="240" w:lineRule="auto"/>
        <w:rPr>
          <w:rFonts w:ascii="Times New Roman" w:eastAsia="Calibri" w:hAnsi="Times New Roman" w:cs="Times New Roman"/>
          <w:sz w:val="12"/>
          <w:szCs w:val="12"/>
        </w:rPr>
      </w:pPr>
    </w:p>
    <w:p w:rsidR="0051044F" w:rsidRDefault="0051044F" w:rsidP="003C0C77">
      <w:pPr>
        <w:tabs>
          <w:tab w:val="left" w:pos="284"/>
        </w:tabs>
        <w:spacing w:after="0" w:line="240" w:lineRule="auto"/>
        <w:rPr>
          <w:rFonts w:ascii="Times New Roman" w:eastAsia="Calibri" w:hAnsi="Times New Roman" w:cs="Times New Roman"/>
          <w:sz w:val="12"/>
          <w:szCs w:val="12"/>
        </w:rPr>
      </w:pPr>
    </w:p>
    <w:p w:rsidR="000E0977" w:rsidRDefault="000E0977" w:rsidP="003C0C77">
      <w:pPr>
        <w:tabs>
          <w:tab w:val="left" w:pos="284"/>
        </w:tabs>
        <w:spacing w:after="0" w:line="240" w:lineRule="auto"/>
        <w:rPr>
          <w:rFonts w:ascii="Times New Roman" w:eastAsia="Calibri" w:hAnsi="Times New Roman" w:cs="Times New Roman"/>
          <w:sz w:val="12"/>
          <w:szCs w:val="12"/>
        </w:rPr>
      </w:pPr>
    </w:p>
    <w:p w:rsidR="008A6A29" w:rsidRDefault="008A6A29" w:rsidP="003C0C77">
      <w:pPr>
        <w:tabs>
          <w:tab w:val="left" w:pos="284"/>
        </w:tabs>
        <w:spacing w:after="0" w:line="240" w:lineRule="auto"/>
        <w:rPr>
          <w:rFonts w:ascii="Times New Roman" w:eastAsia="Calibri" w:hAnsi="Times New Roman" w:cs="Times New Roman"/>
          <w:sz w:val="12"/>
          <w:szCs w:val="12"/>
        </w:rPr>
      </w:pPr>
    </w:p>
    <w:p w:rsidR="008A6A29" w:rsidRDefault="008A6A29" w:rsidP="003C0C77">
      <w:pPr>
        <w:tabs>
          <w:tab w:val="left" w:pos="284"/>
        </w:tabs>
        <w:spacing w:after="0" w:line="240" w:lineRule="auto"/>
        <w:rPr>
          <w:rFonts w:ascii="Times New Roman" w:eastAsia="Calibri" w:hAnsi="Times New Roman" w:cs="Times New Roman"/>
          <w:sz w:val="12"/>
          <w:szCs w:val="12"/>
        </w:rPr>
      </w:pPr>
    </w:p>
    <w:p w:rsidR="003C0C77" w:rsidRDefault="003C0C77" w:rsidP="003C0C77">
      <w:pPr>
        <w:tabs>
          <w:tab w:val="left" w:pos="284"/>
        </w:tabs>
        <w:spacing w:after="0" w:line="240" w:lineRule="auto"/>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750E63">
              <w:rPr>
                <w:rFonts w:ascii="Times New Roman" w:eastAsia="Calibri" w:hAnsi="Times New Roman" w:cs="Times New Roman"/>
                <w:sz w:val="12"/>
                <w:szCs w:val="12"/>
              </w:rPr>
              <w:t xml:space="preserve"> 01.08</w:t>
            </w:r>
            <w:r>
              <w:rPr>
                <w:rFonts w:ascii="Times New Roman" w:eastAsia="Calibri" w:hAnsi="Times New Roman" w:cs="Times New Roman"/>
                <w:sz w:val="12"/>
                <w:szCs w:val="12"/>
              </w:rPr>
              <w:t>.2018</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0F0532" w:rsidRDefault="003C0C77" w:rsidP="003C0C77">
      <w:pPr>
        <w:tabs>
          <w:tab w:val="left" w:pos="284"/>
        </w:tabs>
        <w:spacing w:after="0" w:line="240" w:lineRule="auto"/>
        <w:rPr>
          <w:rFonts w:ascii="Times New Roman" w:eastAsia="Calibri" w:hAnsi="Times New Roman" w:cs="Times New Roman"/>
          <w:sz w:val="12"/>
          <w:szCs w:val="12"/>
        </w:rPr>
      </w:pPr>
    </w:p>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4F6083">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6A3" w:rsidRDefault="001C56A3" w:rsidP="000F23DD">
      <w:pPr>
        <w:spacing w:after="0" w:line="240" w:lineRule="auto"/>
      </w:pPr>
      <w:r>
        <w:separator/>
      </w:r>
    </w:p>
  </w:endnote>
  <w:endnote w:type="continuationSeparator" w:id="0">
    <w:p w:rsidR="001C56A3" w:rsidRDefault="001C56A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6A3" w:rsidRDefault="001C56A3" w:rsidP="000F23DD">
      <w:pPr>
        <w:spacing w:after="0" w:line="240" w:lineRule="auto"/>
      </w:pPr>
      <w:r>
        <w:separator/>
      </w:r>
    </w:p>
  </w:footnote>
  <w:footnote w:type="continuationSeparator" w:id="0">
    <w:p w:rsidR="001C56A3" w:rsidRDefault="001C56A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123" w:rsidRDefault="001C56A3" w:rsidP="009F1ADE">
    <w:pPr>
      <w:pStyle w:val="aa"/>
      <w:tabs>
        <w:tab w:val="clear" w:pos="4677"/>
        <w:tab w:val="clear" w:pos="9355"/>
        <w:tab w:val="left" w:pos="1190"/>
      </w:tabs>
    </w:pPr>
    <w:sdt>
      <w:sdtPr>
        <w:id w:val="1198130974"/>
        <w:docPartObj>
          <w:docPartGallery w:val="Page Numbers (Top of Page)"/>
          <w:docPartUnique/>
        </w:docPartObj>
      </w:sdtPr>
      <w:sdtEndPr/>
      <w:sdtContent>
        <w:r w:rsidR="003B7123">
          <w:fldChar w:fldCharType="begin"/>
        </w:r>
        <w:r w:rsidR="003B7123">
          <w:instrText>PAGE   \* MERGEFORMAT</w:instrText>
        </w:r>
        <w:r w:rsidR="003B7123">
          <w:fldChar w:fldCharType="separate"/>
        </w:r>
        <w:r w:rsidR="00D05917">
          <w:rPr>
            <w:noProof/>
          </w:rPr>
          <w:t>2</w:t>
        </w:r>
        <w:r w:rsidR="003B7123">
          <w:rPr>
            <w:noProof/>
          </w:rPr>
          <w:fldChar w:fldCharType="end"/>
        </w:r>
      </w:sdtContent>
    </w:sdt>
  </w:p>
  <w:p w:rsidR="003B7123" w:rsidRDefault="003B7123"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3B7123" w:rsidRPr="00C86DE1" w:rsidRDefault="003B7123" w:rsidP="00263DC0">
    <w:pPr>
      <w:pStyle w:val="aa"/>
      <w:rPr>
        <w:rFonts w:ascii="Times New Roman" w:hAnsi="Times New Roman" w:cs="Times New Roman"/>
        <w:b/>
        <w:sz w:val="16"/>
        <w:szCs w:val="16"/>
      </w:rPr>
    </w:pPr>
    <w:r>
      <w:rPr>
        <w:rFonts w:ascii="Times New Roman" w:hAnsi="Times New Roman" w:cs="Times New Roman"/>
        <w:i/>
        <w:sz w:val="16"/>
        <w:szCs w:val="16"/>
      </w:rPr>
      <w:t>Среда, 01 августа 2018 года, №35</w:t>
    </w:r>
    <w:r w:rsidRPr="006D47B1">
      <w:rPr>
        <w:rFonts w:ascii="Times New Roman" w:hAnsi="Times New Roman" w:cs="Times New Roman"/>
        <w:i/>
        <w:sz w:val="16"/>
        <w:szCs w:val="16"/>
      </w:rPr>
      <w:t>(</w:t>
    </w:r>
    <w:r>
      <w:rPr>
        <w:rFonts w:ascii="Times New Roman" w:hAnsi="Times New Roman" w:cs="Times New Roman"/>
        <w:i/>
        <w:sz w:val="16"/>
        <w:szCs w:val="16"/>
      </w:rPr>
      <w:t>286</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3B7123" w:rsidRDefault="003B7123">
        <w:pPr>
          <w:pStyle w:val="aa"/>
        </w:pPr>
        <w:r>
          <w:fldChar w:fldCharType="begin"/>
        </w:r>
        <w:r>
          <w:instrText>PAGE   \* MERGEFORMAT</w:instrText>
        </w:r>
        <w:r>
          <w:fldChar w:fldCharType="separate"/>
        </w:r>
        <w:r>
          <w:rPr>
            <w:noProof/>
          </w:rPr>
          <w:t>2</w:t>
        </w:r>
        <w:r>
          <w:rPr>
            <w:noProof/>
          </w:rPr>
          <w:fldChar w:fldCharType="end"/>
        </w:r>
      </w:p>
    </w:sdtContent>
  </w:sdt>
  <w:p w:rsidR="003B7123" w:rsidRPr="000443FC" w:rsidRDefault="003B7123"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3B7123" w:rsidRPr="00263DC0" w:rsidRDefault="003B7123"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3B7123" w:rsidRDefault="003B7123"/>
  <w:p w:rsidR="003B7123" w:rsidRDefault="003B7123"/>
  <w:p w:rsidR="003B7123" w:rsidRDefault="003B7123"/>
  <w:p w:rsidR="003B7123" w:rsidRDefault="003B7123"/>
  <w:p w:rsidR="003B7123" w:rsidRDefault="003B7123"/>
  <w:p w:rsidR="003B7123" w:rsidRDefault="003B7123"/>
  <w:p w:rsidR="003B7123" w:rsidRDefault="003B7123"/>
  <w:p w:rsidR="003B7123" w:rsidRDefault="003B7123"/>
  <w:p w:rsidR="003B7123" w:rsidRDefault="003B7123"/>
  <w:p w:rsidR="003B7123" w:rsidRDefault="003B7123"/>
  <w:p w:rsidR="003B7123" w:rsidRDefault="003B71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nsid w:val="14941CE0"/>
    <w:multiLevelType w:val="hybridMultilevel"/>
    <w:tmpl w:val="05D08022"/>
    <w:lvl w:ilvl="0" w:tplc="537E9BA0">
      <w:start w:val="1"/>
      <w:numFmt w:val="decimal"/>
      <w:lvlText w:val="%1."/>
      <w:lvlJc w:val="left"/>
      <w:pPr>
        <w:tabs>
          <w:tab w:val="num" w:pos="540"/>
        </w:tabs>
        <w:ind w:left="54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25">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6">
    <w:nsid w:val="4BCF7907"/>
    <w:multiLevelType w:val="hybridMultilevel"/>
    <w:tmpl w:val="6F767C00"/>
    <w:lvl w:ilvl="0" w:tplc="A80692D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nsid w:val="50440CA2"/>
    <w:multiLevelType w:val="singleLevel"/>
    <w:tmpl w:val="2CAC0CE6"/>
    <w:lvl w:ilvl="0">
      <w:start w:val="1"/>
      <w:numFmt w:val="decimal"/>
      <w:pStyle w:val="a2"/>
      <w:lvlText w:val="%1)"/>
      <w:lvlJc w:val="left"/>
      <w:pPr>
        <w:tabs>
          <w:tab w:val="num" w:pos="1071"/>
        </w:tabs>
        <w:ind w:left="0" w:firstLine="709"/>
      </w:pPr>
    </w:lvl>
  </w:abstractNum>
  <w:abstractNum w:abstractNumId="28">
    <w:nsid w:val="53720424"/>
    <w:multiLevelType w:val="hybridMultilevel"/>
    <w:tmpl w:val="A46A0742"/>
    <w:lvl w:ilvl="0" w:tplc="AF641C8C">
      <w:start w:val="1"/>
      <w:numFmt w:val="decimal"/>
      <w:lvlText w:val="%1."/>
      <w:lvlJc w:val="left"/>
      <w:pPr>
        <w:ind w:left="1829" w:hanging="11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9">
    <w:nsid w:val="57E657CE"/>
    <w:multiLevelType w:val="hybridMultilevel"/>
    <w:tmpl w:val="B2329496"/>
    <w:lvl w:ilvl="0" w:tplc="9858D70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0">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B5A031B"/>
    <w:multiLevelType w:val="multilevel"/>
    <w:tmpl w:val="968CF12A"/>
    <w:lvl w:ilvl="0">
      <w:start w:val="1"/>
      <w:numFmt w:val="decimal"/>
      <w:lvlText w:val="%1."/>
      <w:lvlJc w:val="left"/>
      <w:pPr>
        <w:ind w:left="1744" w:hanging="1035"/>
      </w:pPr>
      <w:rPr>
        <w:rFonts w:hint="default"/>
      </w:rPr>
    </w:lvl>
    <w:lvl w:ilvl="1">
      <w:start w:val="1"/>
      <w:numFmt w:val="decimal"/>
      <w:isLgl/>
      <w:lvlText w:val="%1.%2."/>
      <w:lvlJc w:val="left"/>
      <w:pPr>
        <w:ind w:left="1459" w:hanging="750"/>
      </w:pPr>
      <w:rPr>
        <w:rFonts w:hint="default"/>
      </w:rPr>
    </w:lvl>
    <w:lvl w:ilvl="2">
      <w:start w:val="1"/>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FAC3917"/>
    <w:multiLevelType w:val="hybridMultilevel"/>
    <w:tmpl w:val="CEECD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3"/>
  </w:num>
  <w:num w:numId="3">
    <w:abstractNumId w:val="18"/>
  </w:num>
  <w:num w:numId="4">
    <w:abstractNumId w:val="24"/>
  </w:num>
  <w:num w:numId="5">
    <w:abstractNumId w:val="1"/>
  </w:num>
  <w:num w:numId="6">
    <w:abstractNumId w:val="30"/>
  </w:num>
  <w:num w:numId="7">
    <w:abstractNumId w:val="31"/>
  </w:num>
  <w:num w:numId="8">
    <w:abstractNumId w:val="22"/>
  </w:num>
  <w:num w:numId="9">
    <w:abstractNumId w:val="25"/>
  </w:num>
  <w:num w:numId="10">
    <w:abstractNumId w:val="0"/>
  </w:num>
  <w:num w:numId="11">
    <w:abstractNumId w:val="20"/>
  </w:num>
  <w:num w:numId="12">
    <w:abstractNumId w:val="27"/>
  </w:num>
  <w:num w:numId="13">
    <w:abstractNumId w:val="32"/>
  </w:num>
  <w:num w:numId="14">
    <w:abstractNumId w:val="29"/>
  </w:num>
  <w:num w:numId="15">
    <w:abstractNumId w:val="26"/>
  </w:num>
  <w:num w:numId="16">
    <w:abstractNumId w:val="19"/>
  </w:num>
  <w:num w:numId="17">
    <w:abstractNumId w:val="3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3BA"/>
    <w:rsid w:val="00000DBE"/>
    <w:rsid w:val="000013F5"/>
    <w:rsid w:val="0000149D"/>
    <w:rsid w:val="0000172B"/>
    <w:rsid w:val="00001958"/>
    <w:rsid w:val="00001C80"/>
    <w:rsid w:val="000021BB"/>
    <w:rsid w:val="00002874"/>
    <w:rsid w:val="00002D8C"/>
    <w:rsid w:val="00002DB7"/>
    <w:rsid w:val="0000304C"/>
    <w:rsid w:val="00003073"/>
    <w:rsid w:val="0000343B"/>
    <w:rsid w:val="00003465"/>
    <w:rsid w:val="0000360B"/>
    <w:rsid w:val="00003806"/>
    <w:rsid w:val="00003BE7"/>
    <w:rsid w:val="00003D8B"/>
    <w:rsid w:val="0000414F"/>
    <w:rsid w:val="0000429F"/>
    <w:rsid w:val="00004A1B"/>
    <w:rsid w:val="00004F71"/>
    <w:rsid w:val="000050BA"/>
    <w:rsid w:val="000063AA"/>
    <w:rsid w:val="00006595"/>
    <w:rsid w:val="000068B1"/>
    <w:rsid w:val="00006E12"/>
    <w:rsid w:val="000070E8"/>
    <w:rsid w:val="000075CC"/>
    <w:rsid w:val="00007798"/>
    <w:rsid w:val="00007DAC"/>
    <w:rsid w:val="00007F7E"/>
    <w:rsid w:val="00010503"/>
    <w:rsid w:val="00010774"/>
    <w:rsid w:val="00010CD4"/>
    <w:rsid w:val="00011086"/>
    <w:rsid w:val="00011554"/>
    <w:rsid w:val="00011B59"/>
    <w:rsid w:val="00012294"/>
    <w:rsid w:val="0001235B"/>
    <w:rsid w:val="000128CA"/>
    <w:rsid w:val="00012D8C"/>
    <w:rsid w:val="0001315D"/>
    <w:rsid w:val="00013464"/>
    <w:rsid w:val="00013526"/>
    <w:rsid w:val="00013AA9"/>
    <w:rsid w:val="00013DAA"/>
    <w:rsid w:val="000143B1"/>
    <w:rsid w:val="0001484E"/>
    <w:rsid w:val="00014BD9"/>
    <w:rsid w:val="0001501A"/>
    <w:rsid w:val="0001508B"/>
    <w:rsid w:val="00015178"/>
    <w:rsid w:val="0001520D"/>
    <w:rsid w:val="0001525A"/>
    <w:rsid w:val="000152CC"/>
    <w:rsid w:val="00015380"/>
    <w:rsid w:val="000154DD"/>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8CE"/>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31"/>
    <w:rsid w:val="00033EB0"/>
    <w:rsid w:val="00034C50"/>
    <w:rsid w:val="00034D23"/>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B46"/>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56E8"/>
    <w:rsid w:val="00045704"/>
    <w:rsid w:val="00045763"/>
    <w:rsid w:val="000457E3"/>
    <w:rsid w:val="000458DD"/>
    <w:rsid w:val="000459DE"/>
    <w:rsid w:val="00045C70"/>
    <w:rsid w:val="00045EEA"/>
    <w:rsid w:val="000463BF"/>
    <w:rsid w:val="000464B7"/>
    <w:rsid w:val="00046602"/>
    <w:rsid w:val="0004664A"/>
    <w:rsid w:val="00046653"/>
    <w:rsid w:val="000469D0"/>
    <w:rsid w:val="00046C34"/>
    <w:rsid w:val="00046C93"/>
    <w:rsid w:val="00046F16"/>
    <w:rsid w:val="00047075"/>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18"/>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9C7"/>
    <w:rsid w:val="00055CF3"/>
    <w:rsid w:val="00055DB6"/>
    <w:rsid w:val="00055FF0"/>
    <w:rsid w:val="00056068"/>
    <w:rsid w:val="00056259"/>
    <w:rsid w:val="0005652E"/>
    <w:rsid w:val="00056667"/>
    <w:rsid w:val="000568BD"/>
    <w:rsid w:val="000568DA"/>
    <w:rsid w:val="000571DA"/>
    <w:rsid w:val="00057A2C"/>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01"/>
    <w:rsid w:val="0007005A"/>
    <w:rsid w:val="0007010E"/>
    <w:rsid w:val="000703FF"/>
    <w:rsid w:val="0007066F"/>
    <w:rsid w:val="00070A37"/>
    <w:rsid w:val="00070E1D"/>
    <w:rsid w:val="00070ECF"/>
    <w:rsid w:val="000710FA"/>
    <w:rsid w:val="0007142C"/>
    <w:rsid w:val="000718D3"/>
    <w:rsid w:val="00071A19"/>
    <w:rsid w:val="00071AFE"/>
    <w:rsid w:val="000720AD"/>
    <w:rsid w:val="00072276"/>
    <w:rsid w:val="000727AE"/>
    <w:rsid w:val="000727B8"/>
    <w:rsid w:val="0007286D"/>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64CE"/>
    <w:rsid w:val="0008661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7B2"/>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5A64"/>
    <w:rsid w:val="0009641D"/>
    <w:rsid w:val="00096AC3"/>
    <w:rsid w:val="00096BA4"/>
    <w:rsid w:val="00096EED"/>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20E2"/>
    <w:rsid w:val="000A29EC"/>
    <w:rsid w:val="000A2B83"/>
    <w:rsid w:val="000A2CAF"/>
    <w:rsid w:val="000A2D56"/>
    <w:rsid w:val="000A2D61"/>
    <w:rsid w:val="000A2F44"/>
    <w:rsid w:val="000A31B6"/>
    <w:rsid w:val="000A3253"/>
    <w:rsid w:val="000A35D5"/>
    <w:rsid w:val="000A361E"/>
    <w:rsid w:val="000A39FD"/>
    <w:rsid w:val="000A3E0E"/>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496"/>
    <w:rsid w:val="000B156C"/>
    <w:rsid w:val="000B16CF"/>
    <w:rsid w:val="000B1E22"/>
    <w:rsid w:val="000B1F7F"/>
    <w:rsid w:val="000B2374"/>
    <w:rsid w:val="000B298B"/>
    <w:rsid w:val="000B2CE9"/>
    <w:rsid w:val="000B3304"/>
    <w:rsid w:val="000B3401"/>
    <w:rsid w:val="000B3A94"/>
    <w:rsid w:val="000B3BC0"/>
    <w:rsid w:val="000B3D12"/>
    <w:rsid w:val="000B415B"/>
    <w:rsid w:val="000B4B35"/>
    <w:rsid w:val="000B4B72"/>
    <w:rsid w:val="000B4D7C"/>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DBA"/>
    <w:rsid w:val="000B7E3D"/>
    <w:rsid w:val="000B7FF2"/>
    <w:rsid w:val="000C0041"/>
    <w:rsid w:val="000C00E7"/>
    <w:rsid w:val="000C0239"/>
    <w:rsid w:val="000C09DA"/>
    <w:rsid w:val="000C0A49"/>
    <w:rsid w:val="000C0B25"/>
    <w:rsid w:val="000C0D71"/>
    <w:rsid w:val="000C12B5"/>
    <w:rsid w:val="000C14A4"/>
    <w:rsid w:val="000C17BD"/>
    <w:rsid w:val="000C234E"/>
    <w:rsid w:val="000C2471"/>
    <w:rsid w:val="000C2503"/>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B6A"/>
    <w:rsid w:val="000D2F68"/>
    <w:rsid w:val="000D3029"/>
    <w:rsid w:val="000D304C"/>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24"/>
    <w:rsid w:val="000D5CC9"/>
    <w:rsid w:val="000D61AA"/>
    <w:rsid w:val="000D6238"/>
    <w:rsid w:val="000D6266"/>
    <w:rsid w:val="000D68CF"/>
    <w:rsid w:val="000D6CA5"/>
    <w:rsid w:val="000D6D77"/>
    <w:rsid w:val="000D72F8"/>
    <w:rsid w:val="000D74A9"/>
    <w:rsid w:val="000D76B1"/>
    <w:rsid w:val="000D76CA"/>
    <w:rsid w:val="000D7816"/>
    <w:rsid w:val="000D782E"/>
    <w:rsid w:val="000D7BF9"/>
    <w:rsid w:val="000D7E23"/>
    <w:rsid w:val="000E01DA"/>
    <w:rsid w:val="000E08ED"/>
    <w:rsid w:val="000E0977"/>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14"/>
    <w:rsid w:val="000E545B"/>
    <w:rsid w:val="000E5545"/>
    <w:rsid w:val="000E5958"/>
    <w:rsid w:val="000E59E7"/>
    <w:rsid w:val="000E5DA0"/>
    <w:rsid w:val="000E5E50"/>
    <w:rsid w:val="000E61DB"/>
    <w:rsid w:val="000E61E9"/>
    <w:rsid w:val="000E6930"/>
    <w:rsid w:val="000E6DBD"/>
    <w:rsid w:val="000E7306"/>
    <w:rsid w:val="000E7575"/>
    <w:rsid w:val="000E79C8"/>
    <w:rsid w:val="000E7B20"/>
    <w:rsid w:val="000E7D1B"/>
    <w:rsid w:val="000E7EFD"/>
    <w:rsid w:val="000E7FD1"/>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D"/>
    <w:rsid w:val="000F25BD"/>
    <w:rsid w:val="000F272B"/>
    <w:rsid w:val="000F2CD9"/>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F9C"/>
    <w:rsid w:val="00100487"/>
    <w:rsid w:val="001004C3"/>
    <w:rsid w:val="001006A6"/>
    <w:rsid w:val="0010077F"/>
    <w:rsid w:val="00100DD0"/>
    <w:rsid w:val="00101749"/>
    <w:rsid w:val="001018A1"/>
    <w:rsid w:val="001018D8"/>
    <w:rsid w:val="001019FA"/>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247"/>
    <w:rsid w:val="00105266"/>
    <w:rsid w:val="0010564C"/>
    <w:rsid w:val="00105A64"/>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6F1"/>
    <w:rsid w:val="00110F5E"/>
    <w:rsid w:val="00111147"/>
    <w:rsid w:val="00111310"/>
    <w:rsid w:val="00111AC8"/>
    <w:rsid w:val="00111B9F"/>
    <w:rsid w:val="00111BA9"/>
    <w:rsid w:val="00111CB2"/>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2E3"/>
    <w:rsid w:val="00121805"/>
    <w:rsid w:val="00121923"/>
    <w:rsid w:val="00121B81"/>
    <w:rsid w:val="0012220C"/>
    <w:rsid w:val="0012260A"/>
    <w:rsid w:val="001229D8"/>
    <w:rsid w:val="00122C48"/>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35"/>
    <w:rsid w:val="00131A81"/>
    <w:rsid w:val="00131B2A"/>
    <w:rsid w:val="00131FE7"/>
    <w:rsid w:val="001320ED"/>
    <w:rsid w:val="00132745"/>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3F8"/>
    <w:rsid w:val="001367AA"/>
    <w:rsid w:val="0013685B"/>
    <w:rsid w:val="001368F6"/>
    <w:rsid w:val="001372FD"/>
    <w:rsid w:val="0013765A"/>
    <w:rsid w:val="00137F16"/>
    <w:rsid w:val="00140B3A"/>
    <w:rsid w:val="00140CF7"/>
    <w:rsid w:val="00140F4B"/>
    <w:rsid w:val="00140F8B"/>
    <w:rsid w:val="0014113F"/>
    <w:rsid w:val="0014116B"/>
    <w:rsid w:val="00141342"/>
    <w:rsid w:val="0014170D"/>
    <w:rsid w:val="001417D1"/>
    <w:rsid w:val="00141A1A"/>
    <w:rsid w:val="00141E66"/>
    <w:rsid w:val="001424A5"/>
    <w:rsid w:val="001429A5"/>
    <w:rsid w:val="00143269"/>
    <w:rsid w:val="00143856"/>
    <w:rsid w:val="00143C45"/>
    <w:rsid w:val="00143F41"/>
    <w:rsid w:val="00144420"/>
    <w:rsid w:val="0014463D"/>
    <w:rsid w:val="001447F1"/>
    <w:rsid w:val="00144CB8"/>
    <w:rsid w:val="0014553A"/>
    <w:rsid w:val="00145A51"/>
    <w:rsid w:val="00145CFB"/>
    <w:rsid w:val="001461FE"/>
    <w:rsid w:val="001467F0"/>
    <w:rsid w:val="001468FC"/>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1F9E"/>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CDA"/>
    <w:rsid w:val="00175F89"/>
    <w:rsid w:val="0017635D"/>
    <w:rsid w:val="00176833"/>
    <w:rsid w:val="0017693D"/>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539D"/>
    <w:rsid w:val="0018559B"/>
    <w:rsid w:val="001856E0"/>
    <w:rsid w:val="001857B3"/>
    <w:rsid w:val="001859A8"/>
    <w:rsid w:val="00185D55"/>
    <w:rsid w:val="001861E6"/>
    <w:rsid w:val="00186281"/>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E34"/>
    <w:rsid w:val="0019583A"/>
    <w:rsid w:val="00195935"/>
    <w:rsid w:val="00195CF9"/>
    <w:rsid w:val="001960E8"/>
    <w:rsid w:val="0019625E"/>
    <w:rsid w:val="00196366"/>
    <w:rsid w:val="00196421"/>
    <w:rsid w:val="0019661C"/>
    <w:rsid w:val="00196844"/>
    <w:rsid w:val="001968D2"/>
    <w:rsid w:val="0019699B"/>
    <w:rsid w:val="00196B12"/>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A0B"/>
    <w:rsid w:val="001A3ADD"/>
    <w:rsid w:val="001A4083"/>
    <w:rsid w:val="001A43A5"/>
    <w:rsid w:val="001A4859"/>
    <w:rsid w:val="001A4954"/>
    <w:rsid w:val="001A4A0E"/>
    <w:rsid w:val="001A4AF9"/>
    <w:rsid w:val="001A4B58"/>
    <w:rsid w:val="001A4D97"/>
    <w:rsid w:val="001A4E84"/>
    <w:rsid w:val="001A509E"/>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4FE"/>
    <w:rsid w:val="001B45F5"/>
    <w:rsid w:val="001B47A1"/>
    <w:rsid w:val="001B49C9"/>
    <w:rsid w:val="001B4B10"/>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73E"/>
    <w:rsid w:val="001C2882"/>
    <w:rsid w:val="001C2978"/>
    <w:rsid w:val="001C2A79"/>
    <w:rsid w:val="001C2AC0"/>
    <w:rsid w:val="001C2E4B"/>
    <w:rsid w:val="001C31F8"/>
    <w:rsid w:val="001C3233"/>
    <w:rsid w:val="001C36B2"/>
    <w:rsid w:val="001C3BB9"/>
    <w:rsid w:val="001C3F53"/>
    <w:rsid w:val="001C40CF"/>
    <w:rsid w:val="001C46C2"/>
    <w:rsid w:val="001C46FC"/>
    <w:rsid w:val="001C4819"/>
    <w:rsid w:val="001C494B"/>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E6D"/>
    <w:rsid w:val="001C6E7D"/>
    <w:rsid w:val="001C751B"/>
    <w:rsid w:val="001C799F"/>
    <w:rsid w:val="001D00B3"/>
    <w:rsid w:val="001D02ED"/>
    <w:rsid w:val="001D0524"/>
    <w:rsid w:val="001D081B"/>
    <w:rsid w:val="001D09F6"/>
    <w:rsid w:val="001D0B35"/>
    <w:rsid w:val="001D0B92"/>
    <w:rsid w:val="001D0D12"/>
    <w:rsid w:val="001D0E44"/>
    <w:rsid w:val="001D0E6C"/>
    <w:rsid w:val="001D13CC"/>
    <w:rsid w:val="001D1715"/>
    <w:rsid w:val="001D1781"/>
    <w:rsid w:val="001D1791"/>
    <w:rsid w:val="001D2047"/>
    <w:rsid w:val="001D2668"/>
    <w:rsid w:val="001D2ABD"/>
    <w:rsid w:val="001D2D60"/>
    <w:rsid w:val="001D3269"/>
    <w:rsid w:val="001D3AAC"/>
    <w:rsid w:val="001D41B0"/>
    <w:rsid w:val="001D4220"/>
    <w:rsid w:val="001D4950"/>
    <w:rsid w:val="001D4A40"/>
    <w:rsid w:val="001D4ADD"/>
    <w:rsid w:val="001D4E4C"/>
    <w:rsid w:val="001D521A"/>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88D"/>
    <w:rsid w:val="001E196D"/>
    <w:rsid w:val="001E1A85"/>
    <w:rsid w:val="001E1ADA"/>
    <w:rsid w:val="001E1BBF"/>
    <w:rsid w:val="001E1D11"/>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43B"/>
    <w:rsid w:val="001E5497"/>
    <w:rsid w:val="001E5948"/>
    <w:rsid w:val="001E5A26"/>
    <w:rsid w:val="001E5BA6"/>
    <w:rsid w:val="001E5D4F"/>
    <w:rsid w:val="001E5FE3"/>
    <w:rsid w:val="001E6117"/>
    <w:rsid w:val="001E650B"/>
    <w:rsid w:val="001E66AA"/>
    <w:rsid w:val="001E699B"/>
    <w:rsid w:val="001E6A1F"/>
    <w:rsid w:val="001E72B3"/>
    <w:rsid w:val="001E73B4"/>
    <w:rsid w:val="001E74B7"/>
    <w:rsid w:val="001F0128"/>
    <w:rsid w:val="001F0249"/>
    <w:rsid w:val="001F03D0"/>
    <w:rsid w:val="001F0417"/>
    <w:rsid w:val="001F042A"/>
    <w:rsid w:val="001F04F4"/>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3F4"/>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667"/>
    <w:rsid w:val="00211887"/>
    <w:rsid w:val="00211BA3"/>
    <w:rsid w:val="00211E87"/>
    <w:rsid w:val="00211F52"/>
    <w:rsid w:val="002122D0"/>
    <w:rsid w:val="002124AD"/>
    <w:rsid w:val="0021291C"/>
    <w:rsid w:val="00212B76"/>
    <w:rsid w:val="00212E8C"/>
    <w:rsid w:val="0021302A"/>
    <w:rsid w:val="00213219"/>
    <w:rsid w:val="0021359F"/>
    <w:rsid w:val="00213774"/>
    <w:rsid w:val="00213876"/>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67"/>
    <w:rsid w:val="002222F0"/>
    <w:rsid w:val="0022240A"/>
    <w:rsid w:val="00222719"/>
    <w:rsid w:val="00222B91"/>
    <w:rsid w:val="00223D2C"/>
    <w:rsid w:val="00223F01"/>
    <w:rsid w:val="002240B1"/>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3CD"/>
    <w:rsid w:val="00227F37"/>
    <w:rsid w:val="00227F5A"/>
    <w:rsid w:val="002300A4"/>
    <w:rsid w:val="00230427"/>
    <w:rsid w:val="002307C3"/>
    <w:rsid w:val="00230996"/>
    <w:rsid w:val="00230BBE"/>
    <w:rsid w:val="0023130C"/>
    <w:rsid w:val="002314F4"/>
    <w:rsid w:val="00231510"/>
    <w:rsid w:val="002315F3"/>
    <w:rsid w:val="0023183C"/>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FC5"/>
    <w:rsid w:val="00237162"/>
    <w:rsid w:val="002371A0"/>
    <w:rsid w:val="00237288"/>
    <w:rsid w:val="00237687"/>
    <w:rsid w:val="00237B2B"/>
    <w:rsid w:val="00237E4B"/>
    <w:rsid w:val="00240495"/>
    <w:rsid w:val="002406DC"/>
    <w:rsid w:val="002409E9"/>
    <w:rsid w:val="00240C8B"/>
    <w:rsid w:val="00240CF1"/>
    <w:rsid w:val="00240D8A"/>
    <w:rsid w:val="0024117B"/>
    <w:rsid w:val="0024128D"/>
    <w:rsid w:val="002413FC"/>
    <w:rsid w:val="00241D1D"/>
    <w:rsid w:val="00241D52"/>
    <w:rsid w:val="00241DFF"/>
    <w:rsid w:val="00241F4D"/>
    <w:rsid w:val="002421E2"/>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D35"/>
    <w:rsid w:val="00255EBE"/>
    <w:rsid w:val="002562D6"/>
    <w:rsid w:val="00256688"/>
    <w:rsid w:val="00256A01"/>
    <w:rsid w:val="00256C83"/>
    <w:rsid w:val="002570E2"/>
    <w:rsid w:val="002575AF"/>
    <w:rsid w:val="00257644"/>
    <w:rsid w:val="002576E7"/>
    <w:rsid w:val="002579B8"/>
    <w:rsid w:val="00257A82"/>
    <w:rsid w:val="00257AA6"/>
    <w:rsid w:val="00257B86"/>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A7E"/>
    <w:rsid w:val="00262C5D"/>
    <w:rsid w:val="00262CF7"/>
    <w:rsid w:val="00262D4A"/>
    <w:rsid w:val="00262EDE"/>
    <w:rsid w:val="00263070"/>
    <w:rsid w:val="002630BF"/>
    <w:rsid w:val="0026323E"/>
    <w:rsid w:val="00263CBF"/>
    <w:rsid w:val="00263DC0"/>
    <w:rsid w:val="00264592"/>
    <w:rsid w:val="0026468A"/>
    <w:rsid w:val="002647AA"/>
    <w:rsid w:val="00265173"/>
    <w:rsid w:val="00265B32"/>
    <w:rsid w:val="0026609E"/>
    <w:rsid w:val="002661DB"/>
    <w:rsid w:val="002665F6"/>
    <w:rsid w:val="002676A2"/>
    <w:rsid w:val="00267CA4"/>
    <w:rsid w:val="00267D93"/>
    <w:rsid w:val="00267DAD"/>
    <w:rsid w:val="00267E0D"/>
    <w:rsid w:val="00267F7A"/>
    <w:rsid w:val="0027000B"/>
    <w:rsid w:val="0027015C"/>
    <w:rsid w:val="0027017C"/>
    <w:rsid w:val="002709B1"/>
    <w:rsid w:val="002711B9"/>
    <w:rsid w:val="0027123E"/>
    <w:rsid w:val="0027145E"/>
    <w:rsid w:val="00271591"/>
    <w:rsid w:val="002715D0"/>
    <w:rsid w:val="00271DB2"/>
    <w:rsid w:val="00271E19"/>
    <w:rsid w:val="002723D8"/>
    <w:rsid w:val="002726D5"/>
    <w:rsid w:val="002727CE"/>
    <w:rsid w:val="002728EF"/>
    <w:rsid w:val="00273125"/>
    <w:rsid w:val="002731AF"/>
    <w:rsid w:val="00273722"/>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6B"/>
    <w:rsid w:val="00277E84"/>
    <w:rsid w:val="0028026D"/>
    <w:rsid w:val="00280560"/>
    <w:rsid w:val="0028056C"/>
    <w:rsid w:val="0028096B"/>
    <w:rsid w:val="00281330"/>
    <w:rsid w:val="00281810"/>
    <w:rsid w:val="00281833"/>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70"/>
    <w:rsid w:val="00291855"/>
    <w:rsid w:val="00291969"/>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F9"/>
    <w:rsid w:val="00294CD5"/>
    <w:rsid w:val="00295066"/>
    <w:rsid w:val="002952F7"/>
    <w:rsid w:val="002955FB"/>
    <w:rsid w:val="00295675"/>
    <w:rsid w:val="0029596F"/>
    <w:rsid w:val="002959B9"/>
    <w:rsid w:val="00295A62"/>
    <w:rsid w:val="00295F45"/>
    <w:rsid w:val="0029654B"/>
    <w:rsid w:val="0029666D"/>
    <w:rsid w:val="002967C9"/>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3E4"/>
    <w:rsid w:val="002A6475"/>
    <w:rsid w:val="002A6532"/>
    <w:rsid w:val="002A66A5"/>
    <w:rsid w:val="002A670E"/>
    <w:rsid w:val="002A6C69"/>
    <w:rsid w:val="002A6FEE"/>
    <w:rsid w:val="002A7351"/>
    <w:rsid w:val="002A73DE"/>
    <w:rsid w:val="002A77BF"/>
    <w:rsid w:val="002A7A09"/>
    <w:rsid w:val="002A7C2C"/>
    <w:rsid w:val="002A7E3E"/>
    <w:rsid w:val="002A7F56"/>
    <w:rsid w:val="002B0491"/>
    <w:rsid w:val="002B07BB"/>
    <w:rsid w:val="002B08C7"/>
    <w:rsid w:val="002B119F"/>
    <w:rsid w:val="002B23E7"/>
    <w:rsid w:val="002B2AB7"/>
    <w:rsid w:val="002B2C7C"/>
    <w:rsid w:val="002B35E0"/>
    <w:rsid w:val="002B36AB"/>
    <w:rsid w:val="002B3718"/>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4DC"/>
    <w:rsid w:val="002C67CB"/>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C51"/>
    <w:rsid w:val="002D50A1"/>
    <w:rsid w:val="002D5BBC"/>
    <w:rsid w:val="002D5C98"/>
    <w:rsid w:val="002D6086"/>
    <w:rsid w:val="002D62FE"/>
    <w:rsid w:val="002D64A0"/>
    <w:rsid w:val="002D6931"/>
    <w:rsid w:val="002D6F92"/>
    <w:rsid w:val="002D75EC"/>
    <w:rsid w:val="002D77A1"/>
    <w:rsid w:val="002D7958"/>
    <w:rsid w:val="002D7980"/>
    <w:rsid w:val="002D7A17"/>
    <w:rsid w:val="002D7F4B"/>
    <w:rsid w:val="002D7F95"/>
    <w:rsid w:val="002E0854"/>
    <w:rsid w:val="002E0960"/>
    <w:rsid w:val="002E0A3A"/>
    <w:rsid w:val="002E0EAA"/>
    <w:rsid w:val="002E1073"/>
    <w:rsid w:val="002E108D"/>
    <w:rsid w:val="002E110D"/>
    <w:rsid w:val="002E15BD"/>
    <w:rsid w:val="002E15EA"/>
    <w:rsid w:val="002E180C"/>
    <w:rsid w:val="002E183B"/>
    <w:rsid w:val="002E19DB"/>
    <w:rsid w:val="002E1EDB"/>
    <w:rsid w:val="002E225A"/>
    <w:rsid w:val="002E25BF"/>
    <w:rsid w:val="002E26FA"/>
    <w:rsid w:val="002E2954"/>
    <w:rsid w:val="002E2A91"/>
    <w:rsid w:val="002E2E17"/>
    <w:rsid w:val="002E30A2"/>
    <w:rsid w:val="002E3946"/>
    <w:rsid w:val="002E3D88"/>
    <w:rsid w:val="002E3DF8"/>
    <w:rsid w:val="002E3E28"/>
    <w:rsid w:val="002E3F5E"/>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F11"/>
    <w:rsid w:val="002F512B"/>
    <w:rsid w:val="002F53E4"/>
    <w:rsid w:val="002F54FB"/>
    <w:rsid w:val="002F56AE"/>
    <w:rsid w:val="002F583C"/>
    <w:rsid w:val="002F5C35"/>
    <w:rsid w:val="002F5E10"/>
    <w:rsid w:val="002F5E45"/>
    <w:rsid w:val="002F5EB2"/>
    <w:rsid w:val="002F6137"/>
    <w:rsid w:val="002F62A0"/>
    <w:rsid w:val="002F6332"/>
    <w:rsid w:val="002F6577"/>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2C5"/>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0E3"/>
    <w:rsid w:val="0031763C"/>
    <w:rsid w:val="003177FF"/>
    <w:rsid w:val="00317ABA"/>
    <w:rsid w:val="00317AC0"/>
    <w:rsid w:val="00317E7C"/>
    <w:rsid w:val="00317F21"/>
    <w:rsid w:val="00317FF0"/>
    <w:rsid w:val="0032035F"/>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6E"/>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165"/>
    <w:rsid w:val="00327192"/>
    <w:rsid w:val="003272CE"/>
    <w:rsid w:val="0032732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0A1"/>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9F4"/>
    <w:rsid w:val="00337C62"/>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3D5"/>
    <w:rsid w:val="00344541"/>
    <w:rsid w:val="003448CE"/>
    <w:rsid w:val="00344D98"/>
    <w:rsid w:val="00345080"/>
    <w:rsid w:val="003451C1"/>
    <w:rsid w:val="00345670"/>
    <w:rsid w:val="00345847"/>
    <w:rsid w:val="00345C30"/>
    <w:rsid w:val="00345D61"/>
    <w:rsid w:val="00345FB9"/>
    <w:rsid w:val="0034661D"/>
    <w:rsid w:val="003473AC"/>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4C"/>
    <w:rsid w:val="003574F2"/>
    <w:rsid w:val="00357BED"/>
    <w:rsid w:val="00357F76"/>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611"/>
    <w:rsid w:val="003647FC"/>
    <w:rsid w:val="0036496C"/>
    <w:rsid w:val="00364AE1"/>
    <w:rsid w:val="00364B42"/>
    <w:rsid w:val="00364D64"/>
    <w:rsid w:val="003650F2"/>
    <w:rsid w:val="003651C6"/>
    <w:rsid w:val="00365716"/>
    <w:rsid w:val="0036667C"/>
    <w:rsid w:val="00366B9C"/>
    <w:rsid w:val="00366E9D"/>
    <w:rsid w:val="00367461"/>
    <w:rsid w:val="00367507"/>
    <w:rsid w:val="00367C69"/>
    <w:rsid w:val="00367CF0"/>
    <w:rsid w:val="003700F6"/>
    <w:rsid w:val="0037071D"/>
    <w:rsid w:val="00370979"/>
    <w:rsid w:val="00370EFF"/>
    <w:rsid w:val="00371157"/>
    <w:rsid w:val="003711A2"/>
    <w:rsid w:val="0037121E"/>
    <w:rsid w:val="00371419"/>
    <w:rsid w:val="003714AD"/>
    <w:rsid w:val="003714D6"/>
    <w:rsid w:val="003715C3"/>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4433"/>
    <w:rsid w:val="00384837"/>
    <w:rsid w:val="003849D3"/>
    <w:rsid w:val="00384A39"/>
    <w:rsid w:val="00384A3F"/>
    <w:rsid w:val="00384B71"/>
    <w:rsid w:val="00384BFC"/>
    <w:rsid w:val="00384D14"/>
    <w:rsid w:val="00385210"/>
    <w:rsid w:val="0038542E"/>
    <w:rsid w:val="00385752"/>
    <w:rsid w:val="00385A72"/>
    <w:rsid w:val="0038631D"/>
    <w:rsid w:val="003864B2"/>
    <w:rsid w:val="00386A1C"/>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E32"/>
    <w:rsid w:val="003A0152"/>
    <w:rsid w:val="003A0525"/>
    <w:rsid w:val="003A0632"/>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7E0"/>
    <w:rsid w:val="003A490E"/>
    <w:rsid w:val="003A4A29"/>
    <w:rsid w:val="003A4A78"/>
    <w:rsid w:val="003A5473"/>
    <w:rsid w:val="003A58E7"/>
    <w:rsid w:val="003A5EF5"/>
    <w:rsid w:val="003A6416"/>
    <w:rsid w:val="003A64EE"/>
    <w:rsid w:val="003A6526"/>
    <w:rsid w:val="003A6789"/>
    <w:rsid w:val="003A6D7E"/>
    <w:rsid w:val="003A6F35"/>
    <w:rsid w:val="003A7484"/>
    <w:rsid w:val="003A754B"/>
    <w:rsid w:val="003A7879"/>
    <w:rsid w:val="003A7A6F"/>
    <w:rsid w:val="003A7BE2"/>
    <w:rsid w:val="003A7E76"/>
    <w:rsid w:val="003A7EEC"/>
    <w:rsid w:val="003B01F0"/>
    <w:rsid w:val="003B0235"/>
    <w:rsid w:val="003B042F"/>
    <w:rsid w:val="003B0481"/>
    <w:rsid w:val="003B079D"/>
    <w:rsid w:val="003B0A55"/>
    <w:rsid w:val="003B0D6D"/>
    <w:rsid w:val="003B1213"/>
    <w:rsid w:val="003B1367"/>
    <w:rsid w:val="003B1609"/>
    <w:rsid w:val="003B1818"/>
    <w:rsid w:val="003B1842"/>
    <w:rsid w:val="003B1D77"/>
    <w:rsid w:val="003B2078"/>
    <w:rsid w:val="003B238E"/>
    <w:rsid w:val="003B2607"/>
    <w:rsid w:val="003B2700"/>
    <w:rsid w:val="003B2903"/>
    <w:rsid w:val="003B2C96"/>
    <w:rsid w:val="003B2CF3"/>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557"/>
    <w:rsid w:val="003C3DAE"/>
    <w:rsid w:val="003C4078"/>
    <w:rsid w:val="003C4744"/>
    <w:rsid w:val="003C4AC4"/>
    <w:rsid w:val="003C56B7"/>
    <w:rsid w:val="003C5CC6"/>
    <w:rsid w:val="003C609B"/>
    <w:rsid w:val="003C66C8"/>
    <w:rsid w:val="003C6A40"/>
    <w:rsid w:val="003C6FF4"/>
    <w:rsid w:val="003C7236"/>
    <w:rsid w:val="003C75F2"/>
    <w:rsid w:val="003C770F"/>
    <w:rsid w:val="003C7893"/>
    <w:rsid w:val="003C7B7B"/>
    <w:rsid w:val="003D0033"/>
    <w:rsid w:val="003D03C0"/>
    <w:rsid w:val="003D05A6"/>
    <w:rsid w:val="003D060C"/>
    <w:rsid w:val="003D0789"/>
    <w:rsid w:val="003D0AF9"/>
    <w:rsid w:val="003D0C28"/>
    <w:rsid w:val="003D0D56"/>
    <w:rsid w:val="003D0EB0"/>
    <w:rsid w:val="003D0EFA"/>
    <w:rsid w:val="003D158D"/>
    <w:rsid w:val="003D1666"/>
    <w:rsid w:val="003D1C8E"/>
    <w:rsid w:val="003D1DBF"/>
    <w:rsid w:val="003D2639"/>
    <w:rsid w:val="003D2ABE"/>
    <w:rsid w:val="003D2D63"/>
    <w:rsid w:val="003D2DAF"/>
    <w:rsid w:val="003D2DF6"/>
    <w:rsid w:val="003D2EE0"/>
    <w:rsid w:val="003D316C"/>
    <w:rsid w:val="003D3784"/>
    <w:rsid w:val="003D3839"/>
    <w:rsid w:val="003D38B3"/>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1B"/>
    <w:rsid w:val="004021D2"/>
    <w:rsid w:val="00402623"/>
    <w:rsid w:val="00402AD8"/>
    <w:rsid w:val="00402B9E"/>
    <w:rsid w:val="0040318A"/>
    <w:rsid w:val="004033EB"/>
    <w:rsid w:val="0040373E"/>
    <w:rsid w:val="00403B25"/>
    <w:rsid w:val="00403B42"/>
    <w:rsid w:val="00403C2E"/>
    <w:rsid w:val="00403CBE"/>
    <w:rsid w:val="00403E94"/>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7FD"/>
    <w:rsid w:val="00411A02"/>
    <w:rsid w:val="00411DC6"/>
    <w:rsid w:val="00412281"/>
    <w:rsid w:val="004126D7"/>
    <w:rsid w:val="00412AEF"/>
    <w:rsid w:val="00412ED4"/>
    <w:rsid w:val="00412FAC"/>
    <w:rsid w:val="004143D9"/>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0FCD"/>
    <w:rsid w:val="0043135D"/>
    <w:rsid w:val="00431426"/>
    <w:rsid w:val="00431464"/>
    <w:rsid w:val="00431730"/>
    <w:rsid w:val="0043182A"/>
    <w:rsid w:val="00431C3B"/>
    <w:rsid w:val="00431E87"/>
    <w:rsid w:val="00431FDF"/>
    <w:rsid w:val="00432267"/>
    <w:rsid w:val="004322E5"/>
    <w:rsid w:val="004328B4"/>
    <w:rsid w:val="00432C6B"/>
    <w:rsid w:val="00432E34"/>
    <w:rsid w:val="0043336B"/>
    <w:rsid w:val="004335C8"/>
    <w:rsid w:val="00433722"/>
    <w:rsid w:val="00433858"/>
    <w:rsid w:val="00433C79"/>
    <w:rsid w:val="00433D65"/>
    <w:rsid w:val="00433E97"/>
    <w:rsid w:val="00434578"/>
    <w:rsid w:val="00434906"/>
    <w:rsid w:val="00434DD5"/>
    <w:rsid w:val="00434F98"/>
    <w:rsid w:val="00434FCD"/>
    <w:rsid w:val="0043532C"/>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37D02"/>
    <w:rsid w:val="00440046"/>
    <w:rsid w:val="0044021B"/>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2351"/>
    <w:rsid w:val="0044309E"/>
    <w:rsid w:val="00443583"/>
    <w:rsid w:val="00444369"/>
    <w:rsid w:val="00444449"/>
    <w:rsid w:val="0044472C"/>
    <w:rsid w:val="00444907"/>
    <w:rsid w:val="00444F36"/>
    <w:rsid w:val="004450ED"/>
    <w:rsid w:val="0044592C"/>
    <w:rsid w:val="00445976"/>
    <w:rsid w:val="00445990"/>
    <w:rsid w:val="00445A3B"/>
    <w:rsid w:val="00446183"/>
    <w:rsid w:val="0044657B"/>
    <w:rsid w:val="00446A96"/>
    <w:rsid w:val="00446AF6"/>
    <w:rsid w:val="00446FB4"/>
    <w:rsid w:val="004470C6"/>
    <w:rsid w:val="004474B7"/>
    <w:rsid w:val="004477FB"/>
    <w:rsid w:val="00447B49"/>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65"/>
    <w:rsid w:val="00467583"/>
    <w:rsid w:val="0046770A"/>
    <w:rsid w:val="00467C6A"/>
    <w:rsid w:val="00467DD7"/>
    <w:rsid w:val="004703FF"/>
    <w:rsid w:val="00470469"/>
    <w:rsid w:val="00470855"/>
    <w:rsid w:val="00470CD6"/>
    <w:rsid w:val="0047104A"/>
    <w:rsid w:val="00471356"/>
    <w:rsid w:val="004714F8"/>
    <w:rsid w:val="00471531"/>
    <w:rsid w:val="00471913"/>
    <w:rsid w:val="00471B24"/>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586"/>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58"/>
    <w:rsid w:val="00483FEC"/>
    <w:rsid w:val="0048427C"/>
    <w:rsid w:val="004843FB"/>
    <w:rsid w:val="004845F6"/>
    <w:rsid w:val="004848A6"/>
    <w:rsid w:val="0048496A"/>
    <w:rsid w:val="00484C1A"/>
    <w:rsid w:val="00484DDE"/>
    <w:rsid w:val="00485258"/>
    <w:rsid w:val="00485270"/>
    <w:rsid w:val="004853C1"/>
    <w:rsid w:val="0048571F"/>
    <w:rsid w:val="004860D7"/>
    <w:rsid w:val="004860E5"/>
    <w:rsid w:val="00486F4E"/>
    <w:rsid w:val="00486F84"/>
    <w:rsid w:val="0048739B"/>
    <w:rsid w:val="004879D0"/>
    <w:rsid w:val="00487BB0"/>
    <w:rsid w:val="00487D92"/>
    <w:rsid w:val="00487F79"/>
    <w:rsid w:val="0049028C"/>
    <w:rsid w:val="00490315"/>
    <w:rsid w:val="00490817"/>
    <w:rsid w:val="00490E17"/>
    <w:rsid w:val="004918B1"/>
    <w:rsid w:val="00491BB9"/>
    <w:rsid w:val="00491C99"/>
    <w:rsid w:val="00491E4C"/>
    <w:rsid w:val="00491E7A"/>
    <w:rsid w:val="00491FEF"/>
    <w:rsid w:val="0049258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63E"/>
    <w:rsid w:val="00497812"/>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11"/>
    <w:rsid w:val="004C5923"/>
    <w:rsid w:val="004C5A78"/>
    <w:rsid w:val="004C5B78"/>
    <w:rsid w:val="004C60C3"/>
    <w:rsid w:val="004C631A"/>
    <w:rsid w:val="004C64CF"/>
    <w:rsid w:val="004C71AA"/>
    <w:rsid w:val="004C732F"/>
    <w:rsid w:val="004C73A4"/>
    <w:rsid w:val="004C76EA"/>
    <w:rsid w:val="004C779E"/>
    <w:rsid w:val="004C793E"/>
    <w:rsid w:val="004C7C37"/>
    <w:rsid w:val="004D0495"/>
    <w:rsid w:val="004D0A8E"/>
    <w:rsid w:val="004D0CA1"/>
    <w:rsid w:val="004D123F"/>
    <w:rsid w:val="004D1394"/>
    <w:rsid w:val="004D1787"/>
    <w:rsid w:val="004D1A76"/>
    <w:rsid w:val="004D1CE1"/>
    <w:rsid w:val="004D2253"/>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783"/>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1EB"/>
    <w:rsid w:val="004E26B6"/>
    <w:rsid w:val="004E2745"/>
    <w:rsid w:val="004E27D3"/>
    <w:rsid w:val="004E2B23"/>
    <w:rsid w:val="004E3143"/>
    <w:rsid w:val="004E39C3"/>
    <w:rsid w:val="004E3C8C"/>
    <w:rsid w:val="004E3DEC"/>
    <w:rsid w:val="004E413A"/>
    <w:rsid w:val="004E41DE"/>
    <w:rsid w:val="004E4492"/>
    <w:rsid w:val="004E467F"/>
    <w:rsid w:val="004E4753"/>
    <w:rsid w:val="004E4C5C"/>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AEE"/>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083"/>
    <w:rsid w:val="004F61AB"/>
    <w:rsid w:val="004F655D"/>
    <w:rsid w:val="004F66E4"/>
    <w:rsid w:val="004F6A4B"/>
    <w:rsid w:val="004F6B95"/>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1FA4"/>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4FF3"/>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328"/>
    <w:rsid w:val="00512503"/>
    <w:rsid w:val="00512889"/>
    <w:rsid w:val="00513375"/>
    <w:rsid w:val="005137B7"/>
    <w:rsid w:val="005138F5"/>
    <w:rsid w:val="00513C15"/>
    <w:rsid w:val="00513D4F"/>
    <w:rsid w:val="00513EAF"/>
    <w:rsid w:val="005142EA"/>
    <w:rsid w:val="0051442E"/>
    <w:rsid w:val="005144C0"/>
    <w:rsid w:val="00514528"/>
    <w:rsid w:val="00514CD0"/>
    <w:rsid w:val="005151B6"/>
    <w:rsid w:val="0051549E"/>
    <w:rsid w:val="00515672"/>
    <w:rsid w:val="00515B5E"/>
    <w:rsid w:val="005163A1"/>
    <w:rsid w:val="0051666D"/>
    <w:rsid w:val="00516915"/>
    <w:rsid w:val="005169FC"/>
    <w:rsid w:val="00516B99"/>
    <w:rsid w:val="005171AA"/>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259"/>
    <w:rsid w:val="005317A6"/>
    <w:rsid w:val="00531D5B"/>
    <w:rsid w:val="00531F87"/>
    <w:rsid w:val="00531FDB"/>
    <w:rsid w:val="00531FF4"/>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CEA"/>
    <w:rsid w:val="00537D78"/>
    <w:rsid w:val="00537F66"/>
    <w:rsid w:val="00537F90"/>
    <w:rsid w:val="00540045"/>
    <w:rsid w:val="005400C7"/>
    <w:rsid w:val="005405BF"/>
    <w:rsid w:val="00540722"/>
    <w:rsid w:val="00540897"/>
    <w:rsid w:val="005409EA"/>
    <w:rsid w:val="00540CD4"/>
    <w:rsid w:val="0054118C"/>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32"/>
    <w:rsid w:val="00546D56"/>
    <w:rsid w:val="00546DD4"/>
    <w:rsid w:val="005476AA"/>
    <w:rsid w:val="005476FA"/>
    <w:rsid w:val="00547932"/>
    <w:rsid w:val="005479B5"/>
    <w:rsid w:val="0055040E"/>
    <w:rsid w:val="0055041E"/>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415B"/>
    <w:rsid w:val="005542DC"/>
    <w:rsid w:val="00554616"/>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89"/>
    <w:rsid w:val="00572470"/>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24B"/>
    <w:rsid w:val="005764AA"/>
    <w:rsid w:val="00576806"/>
    <w:rsid w:val="00576E0A"/>
    <w:rsid w:val="005770B5"/>
    <w:rsid w:val="005772F1"/>
    <w:rsid w:val="00577856"/>
    <w:rsid w:val="00577981"/>
    <w:rsid w:val="00577BC6"/>
    <w:rsid w:val="00577CF3"/>
    <w:rsid w:val="00580249"/>
    <w:rsid w:val="00580806"/>
    <w:rsid w:val="00580C40"/>
    <w:rsid w:val="00580DA6"/>
    <w:rsid w:val="00580E01"/>
    <w:rsid w:val="0058155F"/>
    <w:rsid w:val="005815CA"/>
    <w:rsid w:val="005818C8"/>
    <w:rsid w:val="00581A4B"/>
    <w:rsid w:val="00581F39"/>
    <w:rsid w:val="00581F75"/>
    <w:rsid w:val="00582038"/>
    <w:rsid w:val="00582531"/>
    <w:rsid w:val="005831C7"/>
    <w:rsid w:val="005834E3"/>
    <w:rsid w:val="005835E3"/>
    <w:rsid w:val="0058362C"/>
    <w:rsid w:val="005838D1"/>
    <w:rsid w:val="00583951"/>
    <w:rsid w:val="00583B03"/>
    <w:rsid w:val="00583CCD"/>
    <w:rsid w:val="005841F3"/>
    <w:rsid w:val="00584671"/>
    <w:rsid w:val="005848C9"/>
    <w:rsid w:val="0058562C"/>
    <w:rsid w:val="005856F7"/>
    <w:rsid w:val="00585987"/>
    <w:rsid w:val="00585ACE"/>
    <w:rsid w:val="00585E76"/>
    <w:rsid w:val="0058627F"/>
    <w:rsid w:val="00586727"/>
    <w:rsid w:val="00586851"/>
    <w:rsid w:val="0058695C"/>
    <w:rsid w:val="0058698E"/>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A"/>
    <w:rsid w:val="00595BFF"/>
    <w:rsid w:val="00595F87"/>
    <w:rsid w:val="0059611E"/>
    <w:rsid w:val="00596192"/>
    <w:rsid w:val="00596B1C"/>
    <w:rsid w:val="00596C18"/>
    <w:rsid w:val="00596EC5"/>
    <w:rsid w:val="00596FC9"/>
    <w:rsid w:val="00597439"/>
    <w:rsid w:val="005974A8"/>
    <w:rsid w:val="00597898"/>
    <w:rsid w:val="00597AED"/>
    <w:rsid w:val="00597B62"/>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DED"/>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3DE"/>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4E0"/>
    <w:rsid w:val="005B7AA8"/>
    <w:rsid w:val="005B7C2C"/>
    <w:rsid w:val="005B7CA2"/>
    <w:rsid w:val="005B7E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071"/>
    <w:rsid w:val="005C23E4"/>
    <w:rsid w:val="005C2518"/>
    <w:rsid w:val="005C2C5E"/>
    <w:rsid w:val="005C2C8F"/>
    <w:rsid w:val="005C2E83"/>
    <w:rsid w:val="005C3009"/>
    <w:rsid w:val="005C3390"/>
    <w:rsid w:val="005C3B8C"/>
    <w:rsid w:val="005C3BA1"/>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4AC"/>
    <w:rsid w:val="005D0807"/>
    <w:rsid w:val="005D0974"/>
    <w:rsid w:val="005D0C73"/>
    <w:rsid w:val="005D0C85"/>
    <w:rsid w:val="005D0D81"/>
    <w:rsid w:val="005D10AA"/>
    <w:rsid w:val="005D1221"/>
    <w:rsid w:val="005D1780"/>
    <w:rsid w:val="005D1A52"/>
    <w:rsid w:val="005D1C9B"/>
    <w:rsid w:val="005D1D8F"/>
    <w:rsid w:val="005D1DD3"/>
    <w:rsid w:val="005D219F"/>
    <w:rsid w:val="005D224A"/>
    <w:rsid w:val="005D2542"/>
    <w:rsid w:val="005D2715"/>
    <w:rsid w:val="005D28FB"/>
    <w:rsid w:val="005D2C93"/>
    <w:rsid w:val="005D2F60"/>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B29"/>
    <w:rsid w:val="005D5EC2"/>
    <w:rsid w:val="005D5EFC"/>
    <w:rsid w:val="005D62E7"/>
    <w:rsid w:val="005D652F"/>
    <w:rsid w:val="005D681F"/>
    <w:rsid w:val="005D69D9"/>
    <w:rsid w:val="005D6B04"/>
    <w:rsid w:val="005D6BF5"/>
    <w:rsid w:val="005D6F02"/>
    <w:rsid w:val="005D70EB"/>
    <w:rsid w:val="005D76E6"/>
    <w:rsid w:val="005D7991"/>
    <w:rsid w:val="005D7ACD"/>
    <w:rsid w:val="005D7B20"/>
    <w:rsid w:val="005D7BD1"/>
    <w:rsid w:val="005D7C07"/>
    <w:rsid w:val="005D7EFF"/>
    <w:rsid w:val="005E0732"/>
    <w:rsid w:val="005E0923"/>
    <w:rsid w:val="005E0D8F"/>
    <w:rsid w:val="005E10EA"/>
    <w:rsid w:val="005E10FC"/>
    <w:rsid w:val="005E15A1"/>
    <w:rsid w:val="005E15F3"/>
    <w:rsid w:val="005E1AAF"/>
    <w:rsid w:val="005E1CC1"/>
    <w:rsid w:val="005E20CE"/>
    <w:rsid w:val="005E20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FE6"/>
    <w:rsid w:val="005E5197"/>
    <w:rsid w:val="005E51F8"/>
    <w:rsid w:val="005E53B7"/>
    <w:rsid w:val="005E5417"/>
    <w:rsid w:val="005E5549"/>
    <w:rsid w:val="005E555A"/>
    <w:rsid w:val="005E5AB4"/>
    <w:rsid w:val="005E6148"/>
    <w:rsid w:val="005E6526"/>
    <w:rsid w:val="005E65C6"/>
    <w:rsid w:val="005E6E47"/>
    <w:rsid w:val="005E728D"/>
    <w:rsid w:val="005E7302"/>
    <w:rsid w:val="005E7371"/>
    <w:rsid w:val="005E7878"/>
    <w:rsid w:val="005E7C6D"/>
    <w:rsid w:val="005E7D4A"/>
    <w:rsid w:val="005F065F"/>
    <w:rsid w:val="005F0887"/>
    <w:rsid w:val="005F0B0C"/>
    <w:rsid w:val="005F0E9F"/>
    <w:rsid w:val="005F11A7"/>
    <w:rsid w:val="005F1666"/>
    <w:rsid w:val="005F1C81"/>
    <w:rsid w:val="005F1EAA"/>
    <w:rsid w:val="005F20F6"/>
    <w:rsid w:val="005F233F"/>
    <w:rsid w:val="005F3606"/>
    <w:rsid w:val="005F3729"/>
    <w:rsid w:val="005F4004"/>
    <w:rsid w:val="005F4628"/>
    <w:rsid w:val="005F4815"/>
    <w:rsid w:val="005F4941"/>
    <w:rsid w:val="005F4C69"/>
    <w:rsid w:val="005F4E31"/>
    <w:rsid w:val="005F4FCA"/>
    <w:rsid w:val="005F51A0"/>
    <w:rsid w:val="005F53D5"/>
    <w:rsid w:val="005F56F7"/>
    <w:rsid w:val="005F5AAD"/>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9BD"/>
    <w:rsid w:val="00600A27"/>
    <w:rsid w:val="006013C3"/>
    <w:rsid w:val="00601434"/>
    <w:rsid w:val="00601485"/>
    <w:rsid w:val="00601771"/>
    <w:rsid w:val="006017C4"/>
    <w:rsid w:val="00601915"/>
    <w:rsid w:val="00601965"/>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317"/>
    <w:rsid w:val="0061248F"/>
    <w:rsid w:val="006125B8"/>
    <w:rsid w:val="00612721"/>
    <w:rsid w:val="00612811"/>
    <w:rsid w:val="00612B60"/>
    <w:rsid w:val="00612C26"/>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F21"/>
    <w:rsid w:val="006161D2"/>
    <w:rsid w:val="00616456"/>
    <w:rsid w:val="0061664B"/>
    <w:rsid w:val="00616865"/>
    <w:rsid w:val="006169E8"/>
    <w:rsid w:val="00616B7F"/>
    <w:rsid w:val="00616BC8"/>
    <w:rsid w:val="00616D48"/>
    <w:rsid w:val="00617200"/>
    <w:rsid w:val="00617428"/>
    <w:rsid w:val="00617610"/>
    <w:rsid w:val="00617E3F"/>
    <w:rsid w:val="00620526"/>
    <w:rsid w:val="0062054C"/>
    <w:rsid w:val="006205FC"/>
    <w:rsid w:val="00620837"/>
    <w:rsid w:val="00620B4E"/>
    <w:rsid w:val="00620EBA"/>
    <w:rsid w:val="006212A8"/>
    <w:rsid w:val="0062151A"/>
    <w:rsid w:val="00621B9A"/>
    <w:rsid w:val="006222B3"/>
    <w:rsid w:val="006223AB"/>
    <w:rsid w:val="00622619"/>
    <w:rsid w:val="006229E2"/>
    <w:rsid w:val="00622D5D"/>
    <w:rsid w:val="006231C6"/>
    <w:rsid w:val="00623318"/>
    <w:rsid w:val="00623887"/>
    <w:rsid w:val="0062445B"/>
    <w:rsid w:val="00624600"/>
    <w:rsid w:val="00624A0D"/>
    <w:rsid w:val="00624A88"/>
    <w:rsid w:val="00624C32"/>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6C6"/>
    <w:rsid w:val="006460E3"/>
    <w:rsid w:val="00646333"/>
    <w:rsid w:val="0064638B"/>
    <w:rsid w:val="0064658D"/>
    <w:rsid w:val="006466CA"/>
    <w:rsid w:val="0064697C"/>
    <w:rsid w:val="00646AB1"/>
    <w:rsid w:val="00646B24"/>
    <w:rsid w:val="00646E5C"/>
    <w:rsid w:val="006470DA"/>
    <w:rsid w:val="006471A4"/>
    <w:rsid w:val="006473ED"/>
    <w:rsid w:val="006476CB"/>
    <w:rsid w:val="00647858"/>
    <w:rsid w:val="00647975"/>
    <w:rsid w:val="006479A4"/>
    <w:rsid w:val="00647CD2"/>
    <w:rsid w:val="0065009F"/>
    <w:rsid w:val="006505FC"/>
    <w:rsid w:val="0065081C"/>
    <w:rsid w:val="0065092E"/>
    <w:rsid w:val="00650CC8"/>
    <w:rsid w:val="00650D85"/>
    <w:rsid w:val="00650E33"/>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31E"/>
    <w:rsid w:val="006606C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AD7"/>
    <w:rsid w:val="00675122"/>
    <w:rsid w:val="0067525E"/>
    <w:rsid w:val="006753C9"/>
    <w:rsid w:val="0067598E"/>
    <w:rsid w:val="00675BF7"/>
    <w:rsid w:val="00675E6A"/>
    <w:rsid w:val="006760A3"/>
    <w:rsid w:val="006761D3"/>
    <w:rsid w:val="006765CF"/>
    <w:rsid w:val="006766A6"/>
    <w:rsid w:val="00676919"/>
    <w:rsid w:val="00676995"/>
    <w:rsid w:val="00676B13"/>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0D"/>
    <w:rsid w:val="00682916"/>
    <w:rsid w:val="006831DA"/>
    <w:rsid w:val="0068390F"/>
    <w:rsid w:val="0068397C"/>
    <w:rsid w:val="00683DE2"/>
    <w:rsid w:val="006842A3"/>
    <w:rsid w:val="006844DC"/>
    <w:rsid w:val="00684871"/>
    <w:rsid w:val="00684C50"/>
    <w:rsid w:val="00685428"/>
    <w:rsid w:val="00685CAC"/>
    <w:rsid w:val="006862FF"/>
    <w:rsid w:val="006866BF"/>
    <w:rsid w:val="00686BCE"/>
    <w:rsid w:val="00687304"/>
    <w:rsid w:val="0068732A"/>
    <w:rsid w:val="006873F8"/>
    <w:rsid w:val="006878EB"/>
    <w:rsid w:val="00687C07"/>
    <w:rsid w:val="00687C1F"/>
    <w:rsid w:val="00687D95"/>
    <w:rsid w:val="00687E24"/>
    <w:rsid w:val="00687E85"/>
    <w:rsid w:val="00687FDA"/>
    <w:rsid w:val="0069003A"/>
    <w:rsid w:val="006901B1"/>
    <w:rsid w:val="006903E7"/>
    <w:rsid w:val="00690474"/>
    <w:rsid w:val="006904F1"/>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005"/>
    <w:rsid w:val="006A33FB"/>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61A"/>
    <w:rsid w:val="006B4810"/>
    <w:rsid w:val="006B4858"/>
    <w:rsid w:val="006B4A79"/>
    <w:rsid w:val="006B4BB3"/>
    <w:rsid w:val="006B4C54"/>
    <w:rsid w:val="006B4DB5"/>
    <w:rsid w:val="006B4DE5"/>
    <w:rsid w:val="006B4F3F"/>
    <w:rsid w:val="006B55AA"/>
    <w:rsid w:val="006B5C76"/>
    <w:rsid w:val="006B6507"/>
    <w:rsid w:val="006B6644"/>
    <w:rsid w:val="006B679E"/>
    <w:rsid w:val="006B6B03"/>
    <w:rsid w:val="006B6C46"/>
    <w:rsid w:val="006B6CC4"/>
    <w:rsid w:val="006B6EFD"/>
    <w:rsid w:val="006B6FCD"/>
    <w:rsid w:val="006B7022"/>
    <w:rsid w:val="006B704E"/>
    <w:rsid w:val="006B70F6"/>
    <w:rsid w:val="006B7AD1"/>
    <w:rsid w:val="006B7B8C"/>
    <w:rsid w:val="006C0237"/>
    <w:rsid w:val="006C02F0"/>
    <w:rsid w:val="006C0649"/>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716"/>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89E"/>
    <w:rsid w:val="006C6BFA"/>
    <w:rsid w:val="006C6DD0"/>
    <w:rsid w:val="006C7881"/>
    <w:rsid w:val="006C7A4E"/>
    <w:rsid w:val="006C7B6E"/>
    <w:rsid w:val="006C7BDF"/>
    <w:rsid w:val="006C7D7E"/>
    <w:rsid w:val="006C7DF8"/>
    <w:rsid w:val="006D06B3"/>
    <w:rsid w:val="006D0818"/>
    <w:rsid w:val="006D12B9"/>
    <w:rsid w:val="006D134B"/>
    <w:rsid w:val="006D153F"/>
    <w:rsid w:val="006D24ED"/>
    <w:rsid w:val="006D2A5E"/>
    <w:rsid w:val="006D3130"/>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013"/>
    <w:rsid w:val="006E1FC9"/>
    <w:rsid w:val="006E21D0"/>
    <w:rsid w:val="006E243F"/>
    <w:rsid w:val="006E26B5"/>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01B"/>
    <w:rsid w:val="006F5145"/>
    <w:rsid w:val="006F514D"/>
    <w:rsid w:val="006F530F"/>
    <w:rsid w:val="006F574C"/>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34C"/>
    <w:rsid w:val="007108CD"/>
    <w:rsid w:val="00710A06"/>
    <w:rsid w:val="00710BBA"/>
    <w:rsid w:val="00710C86"/>
    <w:rsid w:val="00710D82"/>
    <w:rsid w:val="00710E6A"/>
    <w:rsid w:val="00710F48"/>
    <w:rsid w:val="007113CF"/>
    <w:rsid w:val="00711798"/>
    <w:rsid w:val="0071190B"/>
    <w:rsid w:val="00711F31"/>
    <w:rsid w:val="00711F86"/>
    <w:rsid w:val="00711FF3"/>
    <w:rsid w:val="007124BF"/>
    <w:rsid w:val="00712CF8"/>
    <w:rsid w:val="00712E17"/>
    <w:rsid w:val="007131FE"/>
    <w:rsid w:val="00713502"/>
    <w:rsid w:val="00713773"/>
    <w:rsid w:val="0071378D"/>
    <w:rsid w:val="007138F9"/>
    <w:rsid w:val="007139EB"/>
    <w:rsid w:val="00713B80"/>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A89"/>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AE7"/>
    <w:rsid w:val="00726D2A"/>
    <w:rsid w:val="00726D94"/>
    <w:rsid w:val="00727052"/>
    <w:rsid w:val="00727387"/>
    <w:rsid w:val="0072738D"/>
    <w:rsid w:val="00727723"/>
    <w:rsid w:val="007279DA"/>
    <w:rsid w:val="007279FA"/>
    <w:rsid w:val="00727AD9"/>
    <w:rsid w:val="00727C44"/>
    <w:rsid w:val="007301D4"/>
    <w:rsid w:val="007303D6"/>
    <w:rsid w:val="0073062A"/>
    <w:rsid w:val="007308AA"/>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43"/>
    <w:rsid w:val="007451C0"/>
    <w:rsid w:val="00745263"/>
    <w:rsid w:val="00745C1A"/>
    <w:rsid w:val="00745D7B"/>
    <w:rsid w:val="00746CD2"/>
    <w:rsid w:val="00746D3C"/>
    <w:rsid w:val="0074721A"/>
    <w:rsid w:val="00747369"/>
    <w:rsid w:val="0074747E"/>
    <w:rsid w:val="00747747"/>
    <w:rsid w:val="00747CDC"/>
    <w:rsid w:val="0075084E"/>
    <w:rsid w:val="00750DA4"/>
    <w:rsid w:val="00750E63"/>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94B"/>
    <w:rsid w:val="00755BC9"/>
    <w:rsid w:val="00755BE9"/>
    <w:rsid w:val="00755EBC"/>
    <w:rsid w:val="0075631F"/>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5F0"/>
    <w:rsid w:val="00762668"/>
    <w:rsid w:val="007628D2"/>
    <w:rsid w:val="00763680"/>
    <w:rsid w:val="007636C4"/>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CE0"/>
    <w:rsid w:val="00781F1A"/>
    <w:rsid w:val="007821D0"/>
    <w:rsid w:val="00782553"/>
    <w:rsid w:val="007826D0"/>
    <w:rsid w:val="00782742"/>
    <w:rsid w:val="007831F1"/>
    <w:rsid w:val="007834C0"/>
    <w:rsid w:val="00783680"/>
    <w:rsid w:val="007837BB"/>
    <w:rsid w:val="0078381C"/>
    <w:rsid w:val="0078389A"/>
    <w:rsid w:val="00783AA1"/>
    <w:rsid w:val="00783B45"/>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70"/>
    <w:rsid w:val="0078778B"/>
    <w:rsid w:val="00787803"/>
    <w:rsid w:val="0078798F"/>
    <w:rsid w:val="00787EE8"/>
    <w:rsid w:val="007900A4"/>
    <w:rsid w:val="0079086E"/>
    <w:rsid w:val="007908A6"/>
    <w:rsid w:val="00790946"/>
    <w:rsid w:val="00790B75"/>
    <w:rsid w:val="00790D15"/>
    <w:rsid w:val="00790FEC"/>
    <w:rsid w:val="007912D6"/>
    <w:rsid w:val="0079190C"/>
    <w:rsid w:val="00791CA1"/>
    <w:rsid w:val="0079230C"/>
    <w:rsid w:val="00792A78"/>
    <w:rsid w:val="00792D9F"/>
    <w:rsid w:val="00793050"/>
    <w:rsid w:val="0079438E"/>
    <w:rsid w:val="00794BD0"/>
    <w:rsid w:val="00794C8E"/>
    <w:rsid w:val="00794C98"/>
    <w:rsid w:val="00794CB2"/>
    <w:rsid w:val="00794DF9"/>
    <w:rsid w:val="00794E78"/>
    <w:rsid w:val="007953A4"/>
    <w:rsid w:val="00795B90"/>
    <w:rsid w:val="00795BA9"/>
    <w:rsid w:val="00795DA3"/>
    <w:rsid w:val="00795EAB"/>
    <w:rsid w:val="00795EB1"/>
    <w:rsid w:val="007968C2"/>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324"/>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637"/>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8E4"/>
    <w:rsid w:val="007B3E00"/>
    <w:rsid w:val="007B3E5D"/>
    <w:rsid w:val="007B3F04"/>
    <w:rsid w:val="007B4053"/>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A9"/>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6DFE"/>
    <w:rsid w:val="007C755A"/>
    <w:rsid w:val="007C7560"/>
    <w:rsid w:val="007C75FD"/>
    <w:rsid w:val="007C77A0"/>
    <w:rsid w:val="007C7980"/>
    <w:rsid w:val="007C79A0"/>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8B8"/>
    <w:rsid w:val="007D49D0"/>
    <w:rsid w:val="007D4E4D"/>
    <w:rsid w:val="007D5567"/>
    <w:rsid w:val="007D5587"/>
    <w:rsid w:val="007D57B2"/>
    <w:rsid w:val="007D5999"/>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06"/>
    <w:rsid w:val="007E0C13"/>
    <w:rsid w:val="007E0D88"/>
    <w:rsid w:val="007E11AA"/>
    <w:rsid w:val="007E144D"/>
    <w:rsid w:val="007E1A26"/>
    <w:rsid w:val="007E20B1"/>
    <w:rsid w:val="007E223B"/>
    <w:rsid w:val="007E233E"/>
    <w:rsid w:val="007E2479"/>
    <w:rsid w:val="007E28E6"/>
    <w:rsid w:val="007E2EDF"/>
    <w:rsid w:val="007E2F0B"/>
    <w:rsid w:val="007E2FB1"/>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B8"/>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27D"/>
    <w:rsid w:val="007F6839"/>
    <w:rsid w:val="007F6DF6"/>
    <w:rsid w:val="007F6E88"/>
    <w:rsid w:val="007F6F1A"/>
    <w:rsid w:val="007F6FDA"/>
    <w:rsid w:val="007F712A"/>
    <w:rsid w:val="007F7259"/>
    <w:rsid w:val="007F7519"/>
    <w:rsid w:val="007F76A8"/>
    <w:rsid w:val="007F792F"/>
    <w:rsid w:val="007F79EA"/>
    <w:rsid w:val="007F7AF8"/>
    <w:rsid w:val="008002D2"/>
    <w:rsid w:val="008007DF"/>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31E1"/>
    <w:rsid w:val="008032B9"/>
    <w:rsid w:val="008035DD"/>
    <w:rsid w:val="00803F1A"/>
    <w:rsid w:val="00804223"/>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B5D"/>
    <w:rsid w:val="00817D33"/>
    <w:rsid w:val="00817F44"/>
    <w:rsid w:val="00820267"/>
    <w:rsid w:val="008206A0"/>
    <w:rsid w:val="00820954"/>
    <w:rsid w:val="00820E9E"/>
    <w:rsid w:val="008214DD"/>
    <w:rsid w:val="008217C5"/>
    <w:rsid w:val="00821AF1"/>
    <w:rsid w:val="00822079"/>
    <w:rsid w:val="008229BE"/>
    <w:rsid w:val="00822B80"/>
    <w:rsid w:val="00822C3F"/>
    <w:rsid w:val="00822DE3"/>
    <w:rsid w:val="00822F0D"/>
    <w:rsid w:val="00822F77"/>
    <w:rsid w:val="00822FA1"/>
    <w:rsid w:val="008230BF"/>
    <w:rsid w:val="0082312F"/>
    <w:rsid w:val="00823300"/>
    <w:rsid w:val="0082352B"/>
    <w:rsid w:val="00823894"/>
    <w:rsid w:val="008238DA"/>
    <w:rsid w:val="00823B37"/>
    <w:rsid w:val="00823BDD"/>
    <w:rsid w:val="00823E12"/>
    <w:rsid w:val="00824160"/>
    <w:rsid w:val="008249B8"/>
    <w:rsid w:val="00824B5B"/>
    <w:rsid w:val="00824E37"/>
    <w:rsid w:val="00824F32"/>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C97"/>
    <w:rsid w:val="00830D0C"/>
    <w:rsid w:val="008317E6"/>
    <w:rsid w:val="008319C6"/>
    <w:rsid w:val="00831BBA"/>
    <w:rsid w:val="00831C51"/>
    <w:rsid w:val="00831DE7"/>
    <w:rsid w:val="00831E12"/>
    <w:rsid w:val="00831F88"/>
    <w:rsid w:val="0083203E"/>
    <w:rsid w:val="0083228E"/>
    <w:rsid w:val="008322F6"/>
    <w:rsid w:val="00832D73"/>
    <w:rsid w:val="00832EB2"/>
    <w:rsid w:val="0083303F"/>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731"/>
    <w:rsid w:val="00843B14"/>
    <w:rsid w:val="00843F1F"/>
    <w:rsid w:val="00843FC4"/>
    <w:rsid w:val="00843FD9"/>
    <w:rsid w:val="0084407D"/>
    <w:rsid w:val="00844CDA"/>
    <w:rsid w:val="00844CDE"/>
    <w:rsid w:val="00844F02"/>
    <w:rsid w:val="00845357"/>
    <w:rsid w:val="0084537B"/>
    <w:rsid w:val="0084589F"/>
    <w:rsid w:val="00845AE8"/>
    <w:rsid w:val="00845BCB"/>
    <w:rsid w:val="00845E25"/>
    <w:rsid w:val="00845FB6"/>
    <w:rsid w:val="008460E7"/>
    <w:rsid w:val="00846419"/>
    <w:rsid w:val="00846ADC"/>
    <w:rsid w:val="00847986"/>
    <w:rsid w:val="00847E3D"/>
    <w:rsid w:val="00847FBE"/>
    <w:rsid w:val="0085007C"/>
    <w:rsid w:val="008504AE"/>
    <w:rsid w:val="008507F5"/>
    <w:rsid w:val="00850BFD"/>
    <w:rsid w:val="0085103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30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F08"/>
    <w:rsid w:val="00865640"/>
    <w:rsid w:val="0086578B"/>
    <w:rsid w:val="00865AFF"/>
    <w:rsid w:val="00865E4E"/>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7F1"/>
    <w:rsid w:val="00871B14"/>
    <w:rsid w:val="00871B6C"/>
    <w:rsid w:val="00871C1C"/>
    <w:rsid w:val="00872255"/>
    <w:rsid w:val="00872514"/>
    <w:rsid w:val="008728C0"/>
    <w:rsid w:val="00872A29"/>
    <w:rsid w:val="00872CF0"/>
    <w:rsid w:val="0087336B"/>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4A3"/>
    <w:rsid w:val="008865DC"/>
    <w:rsid w:val="00886B85"/>
    <w:rsid w:val="00886E2B"/>
    <w:rsid w:val="0088709A"/>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911"/>
    <w:rsid w:val="008B01AA"/>
    <w:rsid w:val="008B03A3"/>
    <w:rsid w:val="008B0BDF"/>
    <w:rsid w:val="008B0DBF"/>
    <w:rsid w:val="008B0F26"/>
    <w:rsid w:val="008B11DA"/>
    <w:rsid w:val="008B11ED"/>
    <w:rsid w:val="008B11F7"/>
    <w:rsid w:val="008B1235"/>
    <w:rsid w:val="008B1247"/>
    <w:rsid w:val="008B13D7"/>
    <w:rsid w:val="008B17A5"/>
    <w:rsid w:val="008B1983"/>
    <w:rsid w:val="008B248A"/>
    <w:rsid w:val="008B29C2"/>
    <w:rsid w:val="008B2DAE"/>
    <w:rsid w:val="008B316A"/>
    <w:rsid w:val="008B346E"/>
    <w:rsid w:val="008B392D"/>
    <w:rsid w:val="008B3CBB"/>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6E8"/>
    <w:rsid w:val="008B7CAA"/>
    <w:rsid w:val="008C00C1"/>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618"/>
    <w:rsid w:val="008D4930"/>
    <w:rsid w:val="008D4A6B"/>
    <w:rsid w:val="008D4B93"/>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1AF3"/>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E55"/>
    <w:rsid w:val="008E5F5A"/>
    <w:rsid w:val="008E65C8"/>
    <w:rsid w:val="008E6955"/>
    <w:rsid w:val="008E6BDE"/>
    <w:rsid w:val="008E6EB0"/>
    <w:rsid w:val="008E715F"/>
    <w:rsid w:val="008E71C1"/>
    <w:rsid w:val="008E7223"/>
    <w:rsid w:val="008E743A"/>
    <w:rsid w:val="008E744A"/>
    <w:rsid w:val="008E7547"/>
    <w:rsid w:val="008E767A"/>
    <w:rsid w:val="008E78D6"/>
    <w:rsid w:val="008E7A90"/>
    <w:rsid w:val="008E7B40"/>
    <w:rsid w:val="008E7E11"/>
    <w:rsid w:val="008E7F75"/>
    <w:rsid w:val="008F0838"/>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B6"/>
    <w:rsid w:val="008F3336"/>
    <w:rsid w:val="008F3379"/>
    <w:rsid w:val="008F3B50"/>
    <w:rsid w:val="008F412F"/>
    <w:rsid w:val="008F426C"/>
    <w:rsid w:val="008F43AB"/>
    <w:rsid w:val="008F44B9"/>
    <w:rsid w:val="008F4545"/>
    <w:rsid w:val="008F4861"/>
    <w:rsid w:val="008F4F33"/>
    <w:rsid w:val="008F5176"/>
    <w:rsid w:val="008F5483"/>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8AB"/>
    <w:rsid w:val="00902ABE"/>
    <w:rsid w:val="00902BFA"/>
    <w:rsid w:val="00902C1C"/>
    <w:rsid w:val="00902C85"/>
    <w:rsid w:val="009033FB"/>
    <w:rsid w:val="009035B6"/>
    <w:rsid w:val="00903AFB"/>
    <w:rsid w:val="00904266"/>
    <w:rsid w:val="00904608"/>
    <w:rsid w:val="009049B9"/>
    <w:rsid w:val="00904D85"/>
    <w:rsid w:val="00904EC9"/>
    <w:rsid w:val="00904EDF"/>
    <w:rsid w:val="0090524A"/>
    <w:rsid w:val="009056FD"/>
    <w:rsid w:val="00905A75"/>
    <w:rsid w:val="00905CC6"/>
    <w:rsid w:val="00905EBF"/>
    <w:rsid w:val="00905F24"/>
    <w:rsid w:val="0090662F"/>
    <w:rsid w:val="009066D1"/>
    <w:rsid w:val="00906CA0"/>
    <w:rsid w:val="00906DC2"/>
    <w:rsid w:val="00906DF1"/>
    <w:rsid w:val="00906E0E"/>
    <w:rsid w:val="00906F8F"/>
    <w:rsid w:val="00907867"/>
    <w:rsid w:val="00907A14"/>
    <w:rsid w:val="00907A9A"/>
    <w:rsid w:val="00907CA2"/>
    <w:rsid w:val="00910428"/>
    <w:rsid w:val="0091063A"/>
    <w:rsid w:val="0091094A"/>
    <w:rsid w:val="009109B6"/>
    <w:rsid w:val="00910C47"/>
    <w:rsid w:val="00911038"/>
    <w:rsid w:val="00911078"/>
    <w:rsid w:val="009110AA"/>
    <w:rsid w:val="0091114A"/>
    <w:rsid w:val="00911861"/>
    <w:rsid w:val="009124B3"/>
    <w:rsid w:val="0091256E"/>
    <w:rsid w:val="00912886"/>
    <w:rsid w:val="00912CCF"/>
    <w:rsid w:val="00912F26"/>
    <w:rsid w:val="00913725"/>
    <w:rsid w:val="00913891"/>
    <w:rsid w:val="009138D1"/>
    <w:rsid w:val="00913DFA"/>
    <w:rsid w:val="00913F61"/>
    <w:rsid w:val="009148F6"/>
    <w:rsid w:val="00914AC8"/>
    <w:rsid w:val="00914BA6"/>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17FCD"/>
    <w:rsid w:val="00920A06"/>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817"/>
    <w:rsid w:val="00926A3A"/>
    <w:rsid w:val="00926B76"/>
    <w:rsid w:val="0092710C"/>
    <w:rsid w:val="00927756"/>
    <w:rsid w:val="0092780F"/>
    <w:rsid w:val="00927823"/>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4EBC"/>
    <w:rsid w:val="00934F55"/>
    <w:rsid w:val="00935056"/>
    <w:rsid w:val="0093507A"/>
    <w:rsid w:val="0093568D"/>
    <w:rsid w:val="009357DB"/>
    <w:rsid w:val="009358A5"/>
    <w:rsid w:val="00935C6C"/>
    <w:rsid w:val="00935D46"/>
    <w:rsid w:val="009360B8"/>
    <w:rsid w:val="0093627A"/>
    <w:rsid w:val="009362AF"/>
    <w:rsid w:val="00936367"/>
    <w:rsid w:val="00936914"/>
    <w:rsid w:val="0093698D"/>
    <w:rsid w:val="00937393"/>
    <w:rsid w:val="0093762D"/>
    <w:rsid w:val="00937F28"/>
    <w:rsid w:val="00937FC1"/>
    <w:rsid w:val="00940147"/>
    <w:rsid w:val="009405CF"/>
    <w:rsid w:val="00940616"/>
    <w:rsid w:val="0094065B"/>
    <w:rsid w:val="009410A6"/>
    <w:rsid w:val="0094118C"/>
    <w:rsid w:val="0094123E"/>
    <w:rsid w:val="00941256"/>
    <w:rsid w:val="0094137F"/>
    <w:rsid w:val="0094150C"/>
    <w:rsid w:val="009418B9"/>
    <w:rsid w:val="00941902"/>
    <w:rsid w:val="00941C50"/>
    <w:rsid w:val="00941D37"/>
    <w:rsid w:val="00941E51"/>
    <w:rsid w:val="00941FA5"/>
    <w:rsid w:val="00942279"/>
    <w:rsid w:val="00942602"/>
    <w:rsid w:val="00942675"/>
    <w:rsid w:val="009427D6"/>
    <w:rsid w:val="009427F0"/>
    <w:rsid w:val="0094312E"/>
    <w:rsid w:val="00943284"/>
    <w:rsid w:val="00943415"/>
    <w:rsid w:val="009443F7"/>
    <w:rsid w:val="0094452E"/>
    <w:rsid w:val="00944541"/>
    <w:rsid w:val="00944853"/>
    <w:rsid w:val="009448B8"/>
    <w:rsid w:val="00944EAC"/>
    <w:rsid w:val="0094522F"/>
    <w:rsid w:val="00945413"/>
    <w:rsid w:val="009456B1"/>
    <w:rsid w:val="00945DFA"/>
    <w:rsid w:val="00945E93"/>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43"/>
    <w:rsid w:val="00953EEB"/>
    <w:rsid w:val="00953FE5"/>
    <w:rsid w:val="009540C6"/>
    <w:rsid w:val="00954676"/>
    <w:rsid w:val="0095468C"/>
    <w:rsid w:val="00954DAC"/>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A6D"/>
    <w:rsid w:val="00967D7C"/>
    <w:rsid w:val="009700A8"/>
    <w:rsid w:val="0097018A"/>
    <w:rsid w:val="00970526"/>
    <w:rsid w:val="0097070D"/>
    <w:rsid w:val="0097079D"/>
    <w:rsid w:val="00970A58"/>
    <w:rsid w:val="00970B1B"/>
    <w:rsid w:val="00970E70"/>
    <w:rsid w:val="00970FD3"/>
    <w:rsid w:val="009710FD"/>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010"/>
    <w:rsid w:val="0099329C"/>
    <w:rsid w:val="009938D7"/>
    <w:rsid w:val="009939A8"/>
    <w:rsid w:val="00993CD6"/>
    <w:rsid w:val="00993D2D"/>
    <w:rsid w:val="0099434A"/>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6B16"/>
    <w:rsid w:val="00997194"/>
    <w:rsid w:val="00997418"/>
    <w:rsid w:val="009A0129"/>
    <w:rsid w:val="009A04CF"/>
    <w:rsid w:val="009A07E1"/>
    <w:rsid w:val="009A0B55"/>
    <w:rsid w:val="009A127D"/>
    <w:rsid w:val="009A1804"/>
    <w:rsid w:val="009A1A14"/>
    <w:rsid w:val="009A1BDE"/>
    <w:rsid w:val="009A25EE"/>
    <w:rsid w:val="009A2CE2"/>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12C"/>
    <w:rsid w:val="009A622A"/>
    <w:rsid w:val="009A627B"/>
    <w:rsid w:val="009A6285"/>
    <w:rsid w:val="009A64DE"/>
    <w:rsid w:val="009A692B"/>
    <w:rsid w:val="009A6D80"/>
    <w:rsid w:val="009A7146"/>
    <w:rsid w:val="009A75CC"/>
    <w:rsid w:val="009A7D7D"/>
    <w:rsid w:val="009B0458"/>
    <w:rsid w:val="009B07B7"/>
    <w:rsid w:val="009B1113"/>
    <w:rsid w:val="009B16FA"/>
    <w:rsid w:val="009B1FB7"/>
    <w:rsid w:val="009B22B6"/>
    <w:rsid w:val="009B26D1"/>
    <w:rsid w:val="009B2863"/>
    <w:rsid w:val="009B2B14"/>
    <w:rsid w:val="009B2B1B"/>
    <w:rsid w:val="009B2D29"/>
    <w:rsid w:val="009B2F4A"/>
    <w:rsid w:val="009B2F59"/>
    <w:rsid w:val="009B3133"/>
    <w:rsid w:val="009B347C"/>
    <w:rsid w:val="009B3713"/>
    <w:rsid w:val="009B372C"/>
    <w:rsid w:val="009B4D48"/>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924"/>
    <w:rsid w:val="009C6CC1"/>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98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14EC"/>
    <w:rsid w:val="009F18F7"/>
    <w:rsid w:val="009F1ADE"/>
    <w:rsid w:val="009F1BA2"/>
    <w:rsid w:val="009F1BDB"/>
    <w:rsid w:val="009F1ED5"/>
    <w:rsid w:val="009F22D0"/>
    <w:rsid w:val="009F2641"/>
    <w:rsid w:val="009F26E4"/>
    <w:rsid w:val="009F2EDA"/>
    <w:rsid w:val="009F3345"/>
    <w:rsid w:val="009F351A"/>
    <w:rsid w:val="009F3675"/>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5FB1"/>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64C"/>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017"/>
    <w:rsid w:val="00A1054D"/>
    <w:rsid w:val="00A1072B"/>
    <w:rsid w:val="00A10DCA"/>
    <w:rsid w:val="00A10F7C"/>
    <w:rsid w:val="00A1110A"/>
    <w:rsid w:val="00A11217"/>
    <w:rsid w:val="00A1123E"/>
    <w:rsid w:val="00A11525"/>
    <w:rsid w:val="00A11970"/>
    <w:rsid w:val="00A11A80"/>
    <w:rsid w:val="00A12056"/>
    <w:rsid w:val="00A12202"/>
    <w:rsid w:val="00A12349"/>
    <w:rsid w:val="00A125B9"/>
    <w:rsid w:val="00A125DE"/>
    <w:rsid w:val="00A1263C"/>
    <w:rsid w:val="00A12967"/>
    <w:rsid w:val="00A12A59"/>
    <w:rsid w:val="00A12BF7"/>
    <w:rsid w:val="00A13291"/>
    <w:rsid w:val="00A132A7"/>
    <w:rsid w:val="00A1347E"/>
    <w:rsid w:val="00A136C1"/>
    <w:rsid w:val="00A136D4"/>
    <w:rsid w:val="00A13AFA"/>
    <w:rsid w:val="00A141E2"/>
    <w:rsid w:val="00A1492F"/>
    <w:rsid w:val="00A15126"/>
    <w:rsid w:val="00A1521F"/>
    <w:rsid w:val="00A156DB"/>
    <w:rsid w:val="00A15843"/>
    <w:rsid w:val="00A15967"/>
    <w:rsid w:val="00A16129"/>
    <w:rsid w:val="00A16230"/>
    <w:rsid w:val="00A166C7"/>
    <w:rsid w:val="00A171E3"/>
    <w:rsid w:val="00A1720D"/>
    <w:rsid w:val="00A1753E"/>
    <w:rsid w:val="00A175A8"/>
    <w:rsid w:val="00A175EE"/>
    <w:rsid w:val="00A176E8"/>
    <w:rsid w:val="00A177B4"/>
    <w:rsid w:val="00A17A50"/>
    <w:rsid w:val="00A17BC0"/>
    <w:rsid w:val="00A20074"/>
    <w:rsid w:val="00A207E0"/>
    <w:rsid w:val="00A20961"/>
    <w:rsid w:val="00A20DAE"/>
    <w:rsid w:val="00A21173"/>
    <w:rsid w:val="00A216FA"/>
    <w:rsid w:val="00A219A0"/>
    <w:rsid w:val="00A21ED4"/>
    <w:rsid w:val="00A21F19"/>
    <w:rsid w:val="00A221D5"/>
    <w:rsid w:val="00A222E8"/>
    <w:rsid w:val="00A227A2"/>
    <w:rsid w:val="00A22A76"/>
    <w:rsid w:val="00A23078"/>
    <w:rsid w:val="00A23122"/>
    <w:rsid w:val="00A23190"/>
    <w:rsid w:val="00A23739"/>
    <w:rsid w:val="00A23E14"/>
    <w:rsid w:val="00A2432D"/>
    <w:rsid w:val="00A2442D"/>
    <w:rsid w:val="00A24771"/>
    <w:rsid w:val="00A2477E"/>
    <w:rsid w:val="00A24F7A"/>
    <w:rsid w:val="00A251DB"/>
    <w:rsid w:val="00A2567A"/>
    <w:rsid w:val="00A257B1"/>
    <w:rsid w:val="00A25BB5"/>
    <w:rsid w:val="00A25D64"/>
    <w:rsid w:val="00A262A2"/>
    <w:rsid w:val="00A264DA"/>
    <w:rsid w:val="00A267A9"/>
    <w:rsid w:val="00A26BDE"/>
    <w:rsid w:val="00A26E45"/>
    <w:rsid w:val="00A271E2"/>
    <w:rsid w:val="00A27272"/>
    <w:rsid w:val="00A277CE"/>
    <w:rsid w:val="00A2785E"/>
    <w:rsid w:val="00A27914"/>
    <w:rsid w:val="00A27998"/>
    <w:rsid w:val="00A27ADA"/>
    <w:rsid w:val="00A27D22"/>
    <w:rsid w:val="00A304BD"/>
    <w:rsid w:val="00A30899"/>
    <w:rsid w:val="00A30CEA"/>
    <w:rsid w:val="00A3126C"/>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37F3B"/>
    <w:rsid w:val="00A40645"/>
    <w:rsid w:val="00A406B3"/>
    <w:rsid w:val="00A4077E"/>
    <w:rsid w:val="00A40A9F"/>
    <w:rsid w:val="00A40BA7"/>
    <w:rsid w:val="00A41250"/>
    <w:rsid w:val="00A41402"/>
    <w:rsid w:val="00A41661"/>
    <w:rsid w:val="00A41717"/>
    <w:rsid w:val="00A41D02"/>
    <w:rsid w:val="00A41F53"/>
    <w:rsid w:val="00A42004"/>
    <w:rsid w:val="00A42024"/>
    <w:rsid w:val="00A42150"/>
    <w:rsid w:val="00A427B1"/>
    <w:rsid w:val="00A4280F"/>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840"/>
    <w:rsid w:val="00A51B79"/>
    <w:rsid w:val="00A52016"/>
    <w:rsid w:val="00A52665"/>
    <w:rsid w:val="00A52F8D"/>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0E7C"/>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0F6"/>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1E6"/>
    <w:rsid w:val="00A742CB"/>
    <w:rsid w:val="00A74BC1"/>
    <w:rsid w:val="00A74DD9"/>
    <w:rsid w:val="00A74EF6"/>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5D9"/>
    <w:rsid w:val="00A8298F"/>
    <w:rsid w:val="00A82A98"/>
    <w:rsid w:val="00A82C84"/>
    <w:rsid w:val="00A82CB1"/>
    <w:rsid w:val="00A83018"/>
    <w:rsid w:val="00A83738"/>
    <w:rsid w:val="00A83A4F"/>
    <w:rsid w:val="00A83AC0"/>
    <w:rsid w:val="00A83AC4"/>
    <w:rsid w:val="00A83CB4"/>
    <w:rsid w:val="00A83D3D"/>
    <w:rsid w:val="00A83FF8"/>
    <w:rsid w:val="00A84158"/>
    <w:rsid w:val="00A84294"/>
    <w:rsid w:val="00A8431C"/>
    <w:rsid w:val="00A848A0"/>
    <w:rsid w:val="00A8490F"/>
    <w:rsid w:val="00A84F01"/>
    <w:rsid w:val="00A85299"/>
    <w:rsid w:val="00A85A8C"/>
    <w:rsid w:val="00A85BA9"/>
    <w:rsid w:val="00A85D21"/>
    <w:rsid w:val="00A862A5"/>
    <w:rsid w:val="00A86737"/>
    <w:rsid w:val="00A868D6"/>
    <w:rsid w:val="00A86A0B"/>
    <w:rsid w:val="00A86BC7"/>
    <w:rsid w:val="00A87083"/>
    <w:rsid w:val="00A879D6"/>
    <w:rsid w:val="00A87C30"/>
    <w:rsid w:val="00A87D96"/>
    <w:rsid w:val="00A87FB5"/>
    <w:rsid w:val="00A90558"/>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3E1"/>
    <w:rsid w:val="00A958B5"/>
    <w:rsid w:val="00A95BDB"/>
    <w:rsid w:val="00A95C10"/>
    <w:rsid w:val="00A95DB4"/>
    <w:rsid w:val="00A96178"/>
    <w:rsid w:val="00A96980"/>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2149"/>
    <w:rsid w:val="00AA24BF"/>
    <w:rsid w:val="00AA27AF"/>
    <w:rsid w:val="00AA294A"/>
    <w:rsid w:val="00AA2E73"/>
    <w:rsid w:val="00AA3495"/>
    <w:rsid w:val="00AA34EE"/>
    <w:rsid w:val="00AA3CEF"/>
    <w:rsid w:val="00AA3D59"/>
    <w:rsid w:val="00AA4505"/>
    <w:rsid w:val="00AA4727"/>
    <w:rsid w:val="00AA47F7"/>
    <w:rsid w:val="00AA4CD7"/>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60F"/>
    <w:rsid w:val="00AA7851"/>
    <w:rsid w:val="00AB0279"/>
    <w:rsid w:val="00AB04C0"/>
    <w:rsid w:val="00AB06EE"/>
    <w:rsid w:val="00AB0C47"/>
    <w:rsid w:val="00AB0C49"/>
    <w:rsid w:val="00AB0C8B"/>
    <w:rsid w:val="00AB1051"/>
    <w:rsid w:val="00AB122A"/>
    <w:rsid w:val="00AB1492"/>
    <w:rsid w:val="00AB1533"/>
    <w:rsid w:val="00AB1887"/>
    <w:rsid w:val="00AB20C3"/>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500A"/>
    <w:rsid w:val="00AB506F"/>
    <w:rsid w:val="00AB514C"/>
    <w:rsid w:val="00AB51FB"/>
    <w:rsid w:val="00AB55C4"/>
    <w:rsid w:val="00AB5689"/>
    <w:rsid w:val="00AB56E1"/>
    <w:rsid w:val="00AB5813"/>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AE3"/>
    <w:rsid w:val="00AD1D6C"/>
    <w:rsid w:val="00AD1FAF"/>
    <w:rsid w:val="00AD25B1"/>
    <w:rsid w:val="00AD26B9"/>
    <w:rsid w:val="00AD2E13"/>
    <w:rsid w:val="00AD31AA"/>
    <w:rsid w:val="00AD3272"/>
    <w:rsid w:val="00AD3446"/>
    <w:rsid w:val="00AD36BE"/>
    <w:rsid w:val="00AD3878"/>
    <w:rsid w:val="00AD4C72"/>
    <w:rsid w:val="00AD5377"/>
    <w:rsid w:val="00AD5849"/>
    <w:rsid w:val="00AD59E4"/>
    <w:rsid w:val="00AD5AD7"/>
    <w:rsid w:val="00AD5D44"/>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E08F3"/>
    <w:rsid w:val="00AE1038"/>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367"/>
    <w:rsid w:val="00AF75D1"/>
    <w:rsid w:val="00AF7777"/>
    <w:rsid w:val="00AF78EA"/>
    <w:rsid w:val="00AF7971"/>
    <w:rsid w:val="00AF7D26"/>
    <w:rsid w:val="00AF7D31"/>
    <w:rsid w:val="00B004F3"/>
    <w:rsid w:val="00B008CE"/>
    <w:rsid w:val="00B00997"/>
    <w:rsid w:val="00B00A80"/>
    <w:rsid w:val="00B00D7D"/>
    <w:rsid w:val="00B00DFC"/>
    <w:rsid w:val="00B010D2"/>
    <w:rsid w:val="00B011F7"/>
    <w:rsid w:val="00B0125E"/>
    <w:rsid w:val="00B0152D"/>
    <w:rsid w:val="00B0166D"/>
    <w:rsid w:val="00B01970"/>
    <w:rsid w:val="00B01CAD"/>
    <w:rsid w:val="00B01E2C"/>
    <w:rsid w:val="00B01F8D"/>
    <w:rsid w:val="00B02149"/>
    <w:rsid w:val="00B02310"/>
    <w:rsid w:val="00B02681"/>
    <w:rsid w:val="00B029B0"/>
    <w:rsid w:val="00B02C40"/>
    <w:rsid w:val="00B02EA3"/>
    <w:rsid w:val="00B03BBC"/>
    <w:rsid w:val="00B03FA1"/>
    <w:rsid w:val="00B045AA"/>
    <w:rsid w:val="00B045F4"/>
    <w:rsid w:val="00B047F6"/>
    <w:rsid w:val="00B05019"/>
    <w:rsid w:val="00B056C1"/>
    <w:rsid w:val="00B05DA8"/>
    <w:rsid w:val="00B05F35"/>
    <w:rsid w:val="00B06863"/>
    <w:rsid w:val="00B06A10"/>
    <w:rsid w:val="00B06DCE"/>
    <w:rsid w:val="00B06DE2"/>
    <w:rsid w:val="00B06E2D"/>
    <w:rsid w:val="00B06F2D"/>
    <w:rsid w:val="00B0745A"/>
    <w:rsid w:val="00B075DD"/>
    <w:rsid w:val="00B07D20"/>
    <w:rsid w:val="00B07F2E"/>
    <w:rsid w:val="00B1063F"/>
    <w:rsid w:val="00B108BC"/>
    <w:rsid w:val="00B10904"/>
    <w:rsid w:val="00B10D8A"/>
    <w:rsid w:val="00B1130F"/>
    <w:rsid w:val="00B117C5"/>
    <w:rsid w:val="00B118E3"/>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16"/>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1FC5"/>
    <w:rsid w:val="00B3241E"/>
    <w:rsid w:val="00B327F6"/>
    <w:rsid w:val="00B32841"/>
    <w:rsid w:val="00B32AEE"/>
    <w:rsid w:val="00B32CAF"/>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86"/>
    <w:rsid w:val="00B432F7"/>
    <w:rsid w:val="00B433F8"/>
    <w:rsid w:val="00B43D94"/>
    <w:rsid w:val="00B43E8D"/>
    <w:rsid w:val="00B43F88"/>
    <w:rsid w:val="00B4403B"/>
    <w:rsid w:val="00B4437C"/>
    <w:rsid w:val="00B445CB"/>
    <w:rsid w:val="00B446FB"/>
    <w:rsid w:val="00B449BE"/>
    <w:rsid w:val="00B449D1"/>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A28"/>
    <w:rsid w:val="00B50B10"/>
    <w:rsid w:val="00B50CF1"/>
    <w:rsid w:val="00B510BB"/>
    <w:rsid w:val="00B5146B"/>
    <w:rsid w:val="00B516AF"/>
    <w:rsid w:val="00B5175C"/>
    <w:rsid w:val="00B51893"/>
    <w:rsid w:val="00B51A4D"/>
    <w:rsid w:val="00B51E14"/>
    <w:rsid w:val="00B51F08"/>
    <w:rsid w:val="00B52386"/>
    <w:rsid w:val="00B528FE"/>
    <w:rsid w:val="00B52D46"/>
    <w:rsid w:val="00B53857"/>
    <w:rsid w:val="00B53973"/>
    <w:rsid w:val="00B53985"/>
    <w:rsid w:val="00B53AA8"/>
    <w:rsid w:val="00B53B7D"/>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EDA"/>
    <w:rsid w:val="00B574A6"/>
    <w:rsid w:val="00B575AB"/>
    <w:rsid w:val="00B575F5"/>
    <w:rsid w:val="00B57898"/>
    <w:rsid w:val="00B57BDA"/>
    <w:rsid w:val="00B57FA0"/>
    <w:rsid w:val="00B601E4"/>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6EE8"/>
    <w:rsid w:val="00B67354"/>
    <w:rsid w:val="00B679DC"/>
    <w:rsid w:val="00B67FBB"/>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28A"/>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6263"/>
    <w:rsid w:val="00B768CC"/>
    <w:rsid w:val="00B76CDD"/>
    <w:rsid w:val="00B76D5D"/>
    <w:rsid w:val="00B76DE3"/>
    <w:rsid w:val="00B77204"/>
    <w:rsid w:val="00B7748B"/>
    <w:rsid w:val="00B774DB"/>
    <w:rsid w:val="00B777FC"/>
    <w:rsid w:val="00B77F72"/>
    <w:rsid w:val="00B77F74"/>
    <w:rsid w:val="00B8016D"/>
    <w:rsid w:val="00B802B9"/>
    <w:rsid w:val="00B80441"/>
    <w:rsid w:val="00B804B4"/>
    <w:rsid w:val="00B804E4"/>
    <w:rsid w:val="00B80610"/>
    <w:rsid w:val="00B8073B"/>
    <w:rsid w:val="00B808DB"/>
    <w:rsid w:val="00B8091F"/>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578"/>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5FA5"/>
    <w:rsid w:val="00B96664"/>
    <w:rsid w:val="00B966EC"/>
    <w:rsid w:val="00B96941"/>
    <w:rsid w:val="00B969DB"/>
    <w:rsid w:val="00B96CA5"/>
    <w:rsid w:val="00B96E46"/>
    <w:rsid w:val="00B972E6"/>
    <w:rsid w:val="00B975DD"/>
    <w:rsid w:val="00B9779C"/>
    <w:rsid w:val="00B97802"/>
    <w:rsid w:val="00B97DFF"/>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BCE"/>
    <w:rsid w:val="00BB0D01"/>
    <w:rsid w:val="00BB0FBF"/>
    <w:rsid w:val="00BB15F0"/>
    <w:rsid w:val="00BB19AF"/>
    <w:rsid w:val="00BB20BE"/>
    <w:rsid w:val="00BB250D"/>
    <w:rsid w:val="00BB2818"/>
    <w:rsid w:val="00BB2ADD"/>
    <w:rsid w:val="00BB2B91"/>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C25"/>
    <w:rsid w:val="00BC3FEE"/>
    <w:rsid w:val="00BC4105"/>
    <w:rsid w:val="00BC4559"/>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0DD3"/>
    <w:rsid w:val="00BD17CA"/>
    <w:rsid w:val="00BD1A9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62B"/>
    <w:rsid w:val="00BD6779"/>
    <w:rsid w:val="00BD6962"/>
    <w:rsid w:val="00BD6AEB"/>
    <w:rsid w:val="00BD6D75"/>
    <w:rsid w:val="00BD6E8E"/>
    <w:rsid w:val="00BD6F76"/>
    <w:rsid w:val="00BD6FDE"/>
    <w:rsid w:val="00BD7169"/>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021"/>
    <w:rsid w:val="00BE2383"/>
    <w:rsid w:val="00BE25E3"/>
    <w:rsid w:val="00BE2681"/>
    <w:rsid w:val="00BE2766"/>
    <w:rsid w:val="00BE2DB9"/>
    <w:rsid w:val="00BE3314"/>
    <w:rsid w:val="00BE3397"/>
    <w:rsid w:val="00BE3A3E"/>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62F"/>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DAE"/>
    <w:rsid w:val="00BF3E98"/>
    <w:rsid w:val="00BF40EA"/>
    <w:rsid w:val="00BF472E"/>
    <w:rsid w:val="00BF48B4"/>
    <w:rsid w:val="00BF4E26"/>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B75"/>
    <w:rsid w:val="00C05E79"/>
    <w:rsid w:val="00C05FC6"/>
    <w:rsid w:val="00C06068"/>
    <w:rsid w:val="00C06467"/>
    <w:rsid w:val="00C066A0"/>
    <w:rsid w:val="00C06710"/>
    <w:rsid w:val="00C06E4E"/>
    <w:rsid w:val="00C07117"/>
    <w:rsid w:val="00C07303"/>
    <w:rsid w:val="00C0764B"/>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43D"/>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4B"/>
    <w:rsid w:val="00C306F8"/>
    <w:rsid w:val="00C30723"/>
    <w:rsid w:val="00C3072E"/>
    <w:rsid w:val="00C3096B"/>
    <w:rsid w:val="00C31687"/>
    <w:rsid w:val="00C31A21"/>
    <w:rsid w:val="00C31DC3"/>
    <w:rsid w:val="00C3237C"/>
    <w:rsid w:val="00C3249E"/>
    <w:rsid w:val="00C32648"/>
    <w:rsid w:val="00C3281D"/>
    <w:rsid w:val="00C329D0"/>
    <w:rsid w:val="00C32C0E"/>
    <w:rsid w:val="00C32EFB"/>
    <w:rsid w:val="00C333BE"/>
    <w:rsid w:val="00C33504"/>
    <w:rsid w:val="00C33ADB"/>
    <w:rsid w:val="00C33B27"/>
    <w:rsid w:val="00C33E4F"/>
    <w:rsid w:val="00C33F1F"/>
    <w:rsid w:val="00C3400C"/>
    <w:rsid w:val="00C34437"/>
    <w:rsid w:val="00C34694"/>
    <w:rsid w:val="00C34ABF"/>
    <w:rsid w:val="00C34BE1"/>
    <w:rsid w:val="00C34C08"/>
    <w:rsid w:val="00C34C53"/>
    <w:rsid w:val="00C34E4E"/>
    <w:rsid w:val="00C34FDD"/>
    <w:rsid w:val="00C359CF"/>
    <w:rsid w:val="00C35B28"/>
    <w:rsid w:val="00C35E43"/>
    <w:rsid w:val="00C35EA7"/>
    <w:rsid w:val="00C3601C"/>
    <w:rsid w:val="00C3631A"/>
    <w:rsid w:val="00C36520"/>
    <w:rsid w:val="00C36710"/>
    <w:rsid w:val="00C367A3"/>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5A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283"/>
    <w:rsid w:val="00C477EC"/>
    <w:rsid w:val="00C4781D"/>
    <w:rsid w:val="00C47B09"/>
    <w:rsid w:val="00C47E04"/>
    <w:rsid w:val="00C501BF"/>
    <w:rsid w:val="00C50551"/>
    <w:rsid w:val="00C50569"/>
    <w:rsid w:val="00C50896"/>
    <w:rsid w:val="00C50B39"/>
    <w:rsid w:val="00C50B4C"/>
    <w:rsid w:val="00C50EB6"/>
    <w:rsid w:val="00C5165F"/>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2E32"/>
    <w:rsid w:val="00C63022"/>
    <w:rsid w:val="00C63A00"/>
    <w:rsid w:val="00C63CCF"/>
    <w:rsid w:val="00C63CF7"/>
    <w:rsid w:val="00C63DC7"/>
    <w:rsid w:val="00C63E78"/>
    <w:rsid w:val="00C63FDE"/>
    <w:rsid w:val="00C642AB"/>
    <w:rsid w:val="00C643B4"/>
    <w:rsid w:val="00C64566"/>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80E"/>
    <w:rsid w:val="00C7484D"/>
    <w:rsid w:val="00C74A2D"/>
    <w:rsid w:val="00C74A44"/>
    <w:rsid w:val="00C750B7"/>
    <w:rsid w:val="00C750DE"/>
    <w:rsid w:val="00C75272"/>
    <w:rsid w:val="00C75495"/>
    <w:rsid w:val="00C755B1"/>
    <w:rsid w:val="00C75988"/>
    <w:rsid w:val="00C75BEE"/>
    <w:rsid w:val="00C75D9E"/>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538"/>
    <w:rsid w:val="00C843B0"/>
    <w:rsid w:val="00C846E4"/>
    <w:rsid w:val="00C84B9A"/>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87DAE"/>
    <w:rsid w:val="00C87DF3"/>
    <w:rsid w:val="00C901B1"/>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849"/>
    <w:rsid w:val="00C95A30"/>
    <w:rsid w:val="00C96336"/>
    <w:rsid w:val="00C9636A"/>
    <w:rsid w:val="00C96792"/>
    <w:rsid w:val="00C9697F"/>
    <w:rsid w:val="00C969A8"/>
    <w:rsid w:val="00C969CA"/>
    <w:rsid w:val="00C96E84"/>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6AD"/>
    <w:rsid w:val="00CB2CDF"/>
    <w:rsid w:val="00CB2D5F"/>
    <w:rsid w:val="00CB31C1"/>
    <w:rsid w:val="00CB32F4"/>
    <w:rsid w:val="00CB34BA"/>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01D"/>
    <w:rsid w:val="00CB7508"/>
    <w:rsid w:val="00CB7B51"/>
    <w:rsid w:val="00CB7B87"/>
    <w:rsid w:val="00CB7CC2"/>
    <w:rsid w:val="00CB7DA7"/>
    <w:rsid w:val="00CC0292"/>
    <w:rsid w:val="00CC04D8"/>
    <w:rsid w:val="00CC0988"/>
    <w:rsid w:val="00CC0BC6"/>
    <w:rsid w:val="00CC0D66"/>
    <w:rsid w:val="00CC0EA5"/>
    <w:rsid w:val="00CC13AC"/>
    <w:rsid w:val="00CC1E10"/>
    <w:rsid w:val="00CC1E37"/>
    <w:rsid w:val="00CC1E8C"/>
    <w:rsid w:val="00CC1FA0"/>
    <w:rsid w:val="00CC256F"/>
    <w:rsid w:val="00CC2B04"/>
    <w:rsid w:val="00CC2DB7"/>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7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740"/>
    <w:rsid w:val="00CE0959"/>
    <w:rsid w:val="00CE0AAF"/>
    <w:rsid w:val="00CE0D06"/>
    <w:rsid w:val="00CE0FB0"/>
    <w:rsid w:val="00CE17CB"/>
    <w:rsid w:val="00CE18FD"/>
    <w:rsid w:val="00CE19D6"/>
    <w:rsid w:val="00CE19F3"/>
    <w:rsid w:val="00CE2130"/>
    <w:rsid w:val="00CE213A"/>
    <w:rsid w:val="00CE29DC"/>
    <w:rsid w:val="00CE2C87"/>
    <w:rsid w:val="00CE2D7E"/>
    <w:rsid w:val="00CE339D"/>
    <w:rsid w:val="00CE363F"/>
    <w:rsid w:val="00CE395B"/>
    <w:rsid w:val="00CE3AA6"/>
    <w:rsid w:val="00CE3EC3"/>
    <w:rsid w:val="00CE3EF7"/>
    <w:rsid w:val="00CE4194"/>
    <w:rsid w:val="00CE4271"/>
    <w:rsid w:val="00CE4373"/>
    <w:rsid w:val="00CE44E8"/>
    <w:rsid w:val="00CE4BC6"/>
    <w:rsid w:val="00CE4CC1"/>
    <w:rsid w:val="00CE4FE7"/>
    <w:rsid w:val="00CE5828"/>
    <w:rsid w:val="00CE5960"/>
    <w:rsid w:val="00CE5A14"/>
    <w:rsid w:val="00CE5CAD"/>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7D8"/>
    <w:rsid w:val="00CF5BF7"/>
    <w:rsid w:val="00CF61AE"/>
    <w:rsid w:val="00CF632E"/>
    <w:rsid w:val="00CF63DE"/>
    <w:rsid w:val="00CF72EA"/>
    <w:rsid w:val="00CF7480"/>
    <w:rsid w:val="00CF76DB"/>
    <w:rsid w:val="00CF7BC9"/>
    <w:rsid w:val="00D00643"/>
    <w:rsid w:val="00D007BC"/>
    <w:rsid w:val="00D00DD0"/>
    <w:rsid w:val="00D00F99"/>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83"/>
    <w:rsid w:val="00D03CBA"/>
    <w:rsid w:val="00D03EAB"/>
    <w:rsid w:val="00D04C48"/>
    <w:rsid w:val="00D05832"/>
    <w:rsid w:val="00D0590C"/>
    <w:rsid w:val="00D05917"/>
    <w:rsid w:val="00D05950"/>
    <w:rsid w:val="00D05A91"/>
    <w:rsid w:val="00D05DCB"/>
    <w:rsid w:val="00D05ECC"/>
    <w:rsid w:val="00D0632A"/>
    <w:rsid w:val="00D06637"/>
    <w:rsid w:val="00D06BF1"/>
    <w:rsid w:val="00D07103"/>
    <w:rsid w:val="00D07405"/>
    <w:rsid w:val="00D0753B"/>
    <w:rsid w:val="00D076DA"/>
    <w:rsid w:val="00D07D28"/>
    <w:rsid w:val="00D07FAB"/>
    <w:rsid w:val="00D07FE9"/>
    <w:rsid w:val="00D10703"/>
    <w:rsid w:val="00D10AD1"/>
    <w:rsid w:val="00D10E32"/>
    <w:rsid w:val="00D1102E"/>
    <w:rsid w:val="00D110CD"/>
    <w:rsid w:val="00D11378"/>
    <w:rsid w:val="00D11702"/>
    <w:rsid w:val="00D11A15"/>
    <w:rsid w:val="00D11B27"/>
    <w:rsid w:val="00D11BFB"/>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2D"/>
    <w:rsid w:val="00D166B8"/>
    <w:rsid w:val="00D16709"/>
    <w:rsid w:val="00D1699C"/>
    <w:rsid w:val="00D16AB5"/>
    <w:rsid w:val="00D16EF7"/>
    <w:rsid w:val="00D16F42"/>
    <w:rsid w:val="00D17638"/>
    <w:rsid w:val="00D1799E"/>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911"/>
    <w:rsid w:val="00D22AC5"/>
    <w:rsid w:val="00D22BA1"/>
    <w:rsid w:val="00D22CE4"/>
    <w:rsid w:val="00D22D99"/>
    <w:rsid w:val="00D22E96"/>
    <w:rsid w:val="00D22EF5"/>
    <w:rsid w:val="00D23020"/>
    <w:rsid w:val="00D23174"/>
    <w:rsid w:val="00D23300"/>
    <w:rsid w:val="00D2351D"/>
    <w:rsid w:val="00D23619"/>
    <w:rsid w:val="00D23684"/>
    <w:rsid w:val="00D23C3A"/>
    <w:rsid w:val="00D23F9D"/>
    <w:rsid w:val="00D254D7"/>
    <w:rsid w:val="00D25594"/>
    <w:rsid w:val="00D257A7"/>
    <w:rsid w:val="00D25C01"/>
    <w:rsid w:val="00D26067"/>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24D"/>
    <w:rsid w:val="00D3446A"/>
    <w:rsid w:val="00D34596"/>
    <w:rsid w:val="00D3459A"/>
    <w:rsid w:val="00D345DD"/>
    <w:rsid w:val="00D34876"/>
    <w:rsid w:val="00D348EA"/>
    <w:rsid w:val="00D34BA1"/>
    <w:rsid w:val="00D3527F"/>
    <w:rsid w:val="00D356D0"/>
    <w:rsid w:val="00D35779"/>
    <w:rsid w:val="00D35D26"/>
    <w:rsid w:val="00D362AB"/>
    <w:rsid w:val="00D36692"/>
    <w:rsid w:val="00D3676C"/>
    <w:rsid w:val="00D368FC"/>
    <w:rsid w:val="00D36D8E"/>
    <w:rsid w:val="00D372B9"/>
    <w:rsid w:val="00D37538"/>
    <w:rsid w:val="00D378EA"/>
    <w:rsid w:val="00D37A2F"/>
    <w:rsid w:val="00D37DFE"/>
    <w:rsid w:val="00D37E84"/>
    <w:rsid w:val="00D37E9E"/>
    <w:rsid w:val="00D4055B"/>
    <w:rsid w:val="00D4099B"/>
    <w:rsid w:val="00D40C72"/>
    <w:rsid w:val="00D40FB7"/>
    <w:rsid w:val="00D4101A"/>
    <w:rsid w:val="00D4111D"/>
    <w:rsid w:val="00D4129D"/>
    <w:rsid w:val="00D41324"/>
    <w:rsid w:val="00D41655"/>
    <w:rsid w:val="00D417F0"/>
    <w:rsid w:val="00D41900"/>
    <w:rsid w:val="00D419BC"/>
    <w:rsid w:val="00D41E51"/>
    <w:rsid w:val="00D41E98"/>
    <w:rsid w:val="00D4205D"/>
    <w:rsid w:val="00D423F1"/>
    <w:rsid w:val="00D42713"/>
    <w:rsid w:val="00D4297C"/>
    <w:rsid w:val="00D42AFF"/>
    <w:rsid w:val="00D42B31"/>
    <w:rsid w:val="00D433A2"/>
    <w:rsid w:val="00D4372E"/>
    <w:rsid w:val="00D439E4"/>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E2A"/>
    <w:rsid w:val="00D52F37"/>
    <w:rsid w:val="00D53427"/>
    <w:rsid w:val="00D53BAA"/>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635"/>
    <w:rsid w:val="00D64B94"/>
    <w:rsid w:val="00D64E99"/>
    <w:rsid w:val="00D65669"/>
    <w:rsid w:val="00D656A1"/>
    <w:rsid w:val="00D65819"/>
    <w:rsid w:val="00D65A42"/>
    <w:rsid w:val="00D65B21"/>
    <w:rsid w:val="00D65C41"/>
    <w:rsid w:val="00D65EEA"/>
    <w:rsid w:val="00D6640A"/>
    <w:rsid w:val="00D66CEB"/>
    <w:rsid w:val="00D675E4"/>
    <w:rsid w:val="00D678CC"/>
    <w:rsid w:val="00D6792F"/>
    <w:rsid w:val="00D6794F"/>
    <w:rsid w:val="00D679E5"/>
    <w:rsid w:val="00D67D84"/>
    <w:rsid w:val="00D67E49"/>
    <w:rsid w:val="00D67F61"/>
    <w:rsid w:val="00D700D8"/>
    <w:rsid w:val="00D701B7"/>
    <w:rsid w:val="00D70817"/>
    <w:rsid w:val="00D7099C"/>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6E0"/>
    <w:rsid w:val="00D77EC7"/>
    <w:rsid w:val="00D77F40"/>
    <w:rsid w:val="00D80494"/>
    <w:rsid w:val="00D80BDE"/>
    <w:rsid w:val="00D81620"/>
    <w:rsid w:val="00D8191D"/>
    <w:rsid w:val="00D8192E"/>
    <w:rsid w:val="00D8244A"/>
    <w:rsid w:val="00D82977"/>
    <w:rsid w:val="00D82FE3"/>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6D8"/>
    <w:rsid w:val="00D877F3"/>
    <w:rsid w:val="00D87880"/>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2B0"/>
    <w:rsid w:val="00D92433"/>
    <w:rsid w:val="00D926CA"/>
    <w:rsid w:val="00D9287A"/>
    <w:rsid w:val="00D92BB0"/>
    <w:rsid w:val="00D92CCD"/>
    <w:rsid w:val="00D931A6"/>
    <w:rsid w:val="00D935DD"/>
    <w:rsid w:val="00D936A9"/>
    <w:rsid w:val="00D9392F"/>
    <w:rsid w:val="00D93D50"/>
    <w:rsid w:val="00D93EE7"/>
    <w:rsid w:val="00D940F0"/>
    <w:rsid w:val="00D9470C"/>
    <w:rsid w:val="00D949C8"/>
    <w:rsid w:val="00D94E50"/>
    <w:rsid w:val="00D94E69"/>
    <w:rsid w:val="00D94FA3"/>
    <w:rsid w:val="00D95662"/>
    <w:rsid w:val="00D95CB4"/>
    <w:rsid w:val="00D95E21"/>
    <w:rsid w:val="00D95E5E"/>
    <w:rsid w:val="00D95F89"/>
    <w:rsid w:val="00D963A3"/>
    <w:rsid w:val="00D96713"/>
    <w:rsid w:val="00D96E39"/>
    <w:rsid w:val="00D96EAE"/>
    <w:rsid w:val="00D96FD8"/>
    <w:rsid w:val="00DA0061"/>
    <w:rsid w:val="00DA0ADD"/>
    <w:rsid w:val="00DA0D45"/>
    <w:rsid w:val="00DA0E33"/>
    <w:rsid w:val="00DA0EEF"/>
    <w:rsid w:val="00DA11B5"/>
    <w:rsid w:val="00DA1366"/>
    <w:rsid w:val="00DA14B4"/>
    <w:rsid w:val="00DA14F8"/>
    <w:rsid w:val="00DA16EB"/>
    <w:rsid w:val="00DA1E73"/>
    <w:rsid w:val="00DA2989"/>
    <w:rsid w:val="00DA2CF9"/>
    <w:rsid w:val="00DA330C"/>
    <w:rsid w:val="00DA39F2"/>
    <w:rsid w:val="00DA3B8E"/>
    <w:rsid w:val="00DA3B94"/>
    <w:rsid w:val="00DA3EAF"/>
    <w:rsid w:val="00DA4343"/>
    <w:rsid w:val="00DA4389"/>
    <w:rsid w:val="00DA45E3"/>
    <w:rsid w:val="00DA49AF"/>
    <w:rsid w:val="00DA4CFB"/>
    <w:rsid w:val="00DA500C"/>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13"/>
    <w:rsid w:val="00DB4451"/>
    <w:rsid w:val="00DB445B"/>
    <w:rsid w:val="00DB468C"/>
    <w:rsid w:val="00DB4B4E"/>
    <w:rsid w:val="00DB4DFC"/>
    <w:rsid w:val="00DB5131"/>
    <w:rsid w:val="00DB535C"/>
    <w:rsid w:val="00DB6407"/>
    <w:rsid w:val="00DB65E5"/>
    <w:rsid w:val="00DB670E"/>
    <w:rsid w:val="00DB6E10"/>
    <w:rsid w:val="00DB7056"/>
    <w:rsid w:val="00DB7062"/>
    <w:rsid w:val="00DB708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6BA2"/>
    <w:rsid w:val="00DC7382"/>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2DCE"/>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3F98"/>
    <w:rsid w:val="00DE4037"/>
    <w:rsid w:val="00DE4210"/>
    <w:rsid w:val="00DE442D"/>
    <w:rsid w:val="00DE45D9"/>
    <w:rsid w:val="00DE45FF"/>
    <w:rsid w:val="00DE4605"/>
    <w:rsid w:val="00DE4A95"/>
    <w:rsid w:val="00DE4AAB"/>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F3"/>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F2"/>
    <w:rsid w:val="00E0584F"/>
    <w:rsid w:val="00E063AE"/>
    <w:rsid w:val="00E0679F"/>
    <w:rsid w:val="00E06A88"/>
    <w:rsid w:val="00E06B9D"/>
    <w:rsid w:val="00E06FCD"/>
    <w:rsid w:val="00E07301"/>
    <w:rsid w:val="00E07414"/>
    <w:rsid w:val="00E079D1"/>
    <w:rsid w:val="00E07BDF"/>
    <w:rsid w:val="00E07E44"/>
    <w:rsid w:val="00E10092"/>
    <w:rsid w:val="00E10343"/>
    <w:rsid w:val="00E1079E"/>
    <w:rsid w:val="00E10817"/>
    <w:rsid w:val="00E10847"/>
    <w:rsid w:val="00E10884"/>
    <w:rsid w:val="00E115DF"/>
    <w:rsid w:val="00E117CA"/>
    <w:rsid w:val="00E11936"/>
    <w:rsid w:val="00E11C96"/>
    <w:rsid w:val="00E125BF"/>
    <w:rsid w:val="00E129C3"/>
    <w:rsid w:val="00E1308C"/>
    <w:rsid w:val="00E132D2"/>
    <w:rsid w:val="00E1341E"/>
    <w:rsid w:val="00E1371A"/>
    <w:rsid w:val="00E138F4"/>
    <w:rsid w:val="00E1390F"/>
    <w:rsid w:val="00E13923"/>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2110"/>
    <w:rsid w:val="00E22194"/>
    <w:rsid w:val="00E221C0"/>
    <w:rsid w:val="00E2237C"/>
    <w:rsid w:val="00E224AF"/>
    <w:rsid w:val="00E22722"/>
    <w:rsid w:val="00E22BC0"/>
    <w:rsid w:val="00E22C3B"/>
    <w:rsid w:val="00E22CCA"/>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000"/>
    <w:rsid w:val="00E35357"/>
    <w:rsid w:val="00E35E7C"/>
    <w:rsid w:val="00E35F30"/>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2D14"/>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9F9"/>
    <w:rsid w:val="00E46A3A"/>
    <w:rsid w:val="00E46A78"/>
    <w:rsid w:val="00E46C18"/>
    <w:rsid w:val="00E4738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5A1"/>
    <w:rsid w:val="00E53E66"/>
    <w:rsid w:val="00E54142"/>
    <w:rsid w:val="00E54669"/>
    <w:rsid w:val="00E54E0C"/>
    <w:rsid w:val="00E5510C"/>
    <w:rsid w:val="00E55253"/>
    <w:rsid w:val="00E55601"/>
    <w:rsid w:val="00E55B9B"/>
    <w:rsid w:val="00E56106"/>
    <w:rsid w:val="00E564D5"/>
    <w:rsid w:val="00E5666D"/>
    <w:rsid w:val="00E56747"/>
    <w:rsid w:val="00E56770"/>
    <w:rsid w:val="00E56959"/>
    <w:rsid w:val="00E56A76"/>
    <w:rsid w:val="00E56ABF"/>
    <w:rsid w:val="00E56AF3"/>
    <w:rsid w:val="00E56E38"/>
    <w:rsid w:val="00E56F7A"/>
    <w:rsid w:val="00E57268"/>
    <w:rsid w:val="00E5730D"/>
    <w:rsid w:val="00E57C37"/>
    <w:rsid w:val="00E603B4"/>
    <w:rsid w:val="00E6072B"/>
    <w:rsid w:val="00E60CFD"/>
    <w:rsid w:val="00E6133D"/>
    <w:rsid w:val="00E615E2"/>
    <w:rsid w:val="00E6183B"/>
    <w:rsid w:val="00E618A5"/>
    <w:rsid w:val="00E6197B"/>
    <w:rsid w:val="00E61DB9"/>
    <w:rsid w:val="00E6215C"/>
    <w:rsid w:val="00E62524"/>
    <w:rsid w:val="00E62877"/>
    <w:rsid w:val="00E6287F"/>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75B"/>
    <w:rsid w:val="00E669B8"/>
    <w:rsid w:val="00E66B82"/>
    <w:rsid w:val="00E66E64"/>
    <w:rsid w:val="00E66F05"/>
    <w:rsid w:val="00E67224"/>
    <w:rsid w:val="00E672DD"/>
    <w:rsid w:val="00E6748E"/>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A75"/>
    <w:rsid w:val="00E73BDE"/>
    <w:rsid w:val="00E73DEB"/>
    <w:rsid w:val="00E7408D"/>
    <w:rsid w:val="00E743A6"/>
    <w:rsid w:val="00E743DF"/>
    <w:rsid w:val="00E75D10"/>
    <w:rsid w:val="00E75E09"/>
    <w:rsid w:val="00E76487"/>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F1D"/>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68C"/>
    <w:rsid w:val="00E85927"/>
    <w:rsid w:val="00E85989"/>
    <w:rsid w:val="00E85D0F"/>
    <w:rsid w:val="00E8614D"/>
    <w:rsid w:val="00E8658B"/>
    <w:rsid w:val="00E86B81"/>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EB8"/>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26C"/>
    <w:rsid w:val="00EB0B39"/>
    <w:rsid w:val="00EB0DAF"/>
    <w:rsid w:val="00EB0DC6"/>
    <w:rsid w:val="00EB0ED5"/>
    <w:rsid w:val="00EB1168"/>
    <w:rsid w:val="00EB1837"/>
    <w:rsid w:val="00EB1A3E"/>
    <w:rsid w:val="00EB1A5D"/>
    <w:rsid w:val="00EB1C23"/>
    <w:rsid w:val="00EB1DB9"/>
    <w:rsid w:val="00EB1E49"/>
    <w:rsid w:val="00EB1ED5"/>
    <w:rsid w:val="00EB2252"/>
    <w:rsid w:val="00EB23CF"/>
    <w:rsid w:val="00EB2B81"/>
    <w:rsid w:val="00EB2D62"/>
    <w:rsid w:val="00EB3233"/>
    <w:rsid w:val="00EB37CC"/>
    <w:rsid w:val="00EB3A2E"/>
    <w:rsid w:val="00EB3AFB"/>
    <w:rsid w:val="00EB3D2D"/>
    <w:rsid w:val="00EB454E"/>
    <w:rsid w:val="00EB48A2"/>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987"/>
    <w:rsid w:val="00EC67A0"/>
    <w:rsid w:val="00EC6A83"/>
    <w:rsid w:val="00EC6AEE"/>
    <w:rsid w:val="00EC6EFF"/>
    <w:rsid w:val="00EC7133"/>
    <w:rsid w:val="00EC757C"/>
    <w:rsid w:val="00EC77D1"/>
    <w:rsid w:val="00EC7EBA"/>
    <w:rsid w:val="00ED01A5"/>
    <w:rsid w:val="00ED0295"/>
    <w:rsid w:val="00ED03CB"/>
    <w:rsid w:val="00ED0474"/>
    <w:rsid w:val="00ED047E"/>
    <w:rsid w:val="00ED07A1"/>
    <w:rsid w:val="00ED0916"/>
    <w:rsid w:val="00ED0C35"/>
    <w:rsid w:val="00ED1993"/>
    <w:rsid w:val="00ED1AA9"/>
    <w:rsid w:val="00ED1EF4"/>
    <w:rsid w:val="00ED202F"/>
    <w:rsid w:val="00ED2103"/>
    <w:rsid w:val="00ED21FF"/>
    <w:rsid w:val="00ED23D6"/>
    <w:rsid w:val="00ED2457"/>
    <w:rsid w:val="00ED24FA"/>
    <w:rsid w:val="00ED2B2E"/>
    <w:rsid w:val="00ED2E8B"/>
    <w:rsid w:val="00ED3998"/>
    <w:rsid w:val="00ED3A0D"/>
    <w:rsid w:val="00ED4050"/>
    <w:rsid w:val="00ED427C"/>
    <w:rsid w:val="00ED462C"/>
    <w:rsid w:val="00ED4789"/>
    <w:rsid w:val="00ED4C2E"/>
    <w:rsid w:val="00ED57DF"/>
    <w:rsid w:val="00ED5877"/>
    <w:rsid w:val="00ED592D"/>
    <w:rsid w:val="00ED5CC9"/>
    <w:rsid w:val="00ED5D46"/>
    <w:rsid w:val="00ED5F31"/>
    <w:rsid w:val="00ED5FC3"/>
    <w:rsid w:val="00ED603F"/>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95E"/>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68D"/>
    <w:rsid w:val="00EF48A5"/>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2D7"/>
    <w:rsid w:val="00F27339"/>
    <w:rsid w:val="00F276AA"/>
    <w:rsid w:val="00F276DF"/>
    <w:rsid w:val="00F278C9"/>
    <w:rsid w:val="00F27C2A"/>
    <w:rsid w:val="00F303BC"/>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2E8"/>
    <w:rsid w:val="00F4133C"/>
    <w:rsid w:val="00F415A3"/>
    <w:rsid w:val="00F417DF"/>
    <w:rsid w:val="00F41993"/>
    <w:rsid w:val="00F41E90"/>
    <w:rsid w:val="00F4202E"/>
    <w:rsid w:val="00F429A7"/>
    <w:rsid w:val="00F42A28"/>
    <w:rsid w:val="00F42C56"/>
    <w:rsid w:val="00F42CE1"/>
    <w:rsid w:val="00F431D7"/>
    <w:rsid w:val="00F4344C"/>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513"/>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BE1"/>
    <w:rsid w:val="00F65295"/>
    <w:rsid w:val="00F65379"/>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44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943"/>
    <w:rsid w:val="00F769EB"/>
    <w:rsid w:val="00F76AA5"/>
    <w:rsid w:val="00F76C66"/>
    <w:rsid w:val="00F76FE9"/>
    <w:rsid w:val="00F77B9E"/>
    <w:rsid w:val="00F77C74"/>
    <w:rsid w:val="00F77E8B"/>
    <w:rsid w:val="00F80119"/>
    <w:rsid w:val="00F80196"/>
    <w:rsid w:val="00F80349"/>
    <w:rsid w:val="00F80A59"/>
    <w:rsid w:val="00F80C47"/>
    <w:rsid w:val="00F80C80"/>
    <w:rsid w:val="00F80F71"/>
    <w:rsid w:val="00F81148"/>
    <w:rsid w:val="00F814A8"/>
    <w:rsid w:val="00F81629"/>
    <w:rsid w:val="00F818B0"/>
    <w:rsid w:val="00F81BB3"/>
    <w:rsid w:val="00F82787"/>
    <w:rsid w:val="00F82845"/>
    <w:rsid w:val="00F82BD0"/>
    <w:rsid w:val="00F83672"/>
    <w:rsid w:val="00F838EB"/>
    <w:rsid w:val="00F83B71"/>
    <w:rsid w:val="00F83C01"/>
    <w:rsid w:val="00F84116"/>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876"/>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84D"/>
    <w:rsid w:val="00FA096F"/>
    <w:rsid w:val="00FA0C56"/>
    <w:rsid w:val="00FA0F2E"/>
    <w:rsid w:val="00FA110D"/>
    <w:rsid w:val="00FA1506"/>
    <w:rsid w:val="00FA186C"/>
    <w:rsid w:val="00FA1C39"/>
    <w:rsid w:val="00FA1EC8"/>
    <w:rsid w:val="00FA2370"/>
    <w:rsid w:val="00FA2BEA"/>
    <w:rsid w:val="00FA3150"/>
    <w:rsid w:val="00FA31D2"/>
    <w:rsid w:val="00FA3590"/>
    <w:rsid w:val="00FA3BA6"/>
    <w:rsid w:val="00FA410C"/>
    <w:rsid w:val="00FA4225"/>
    <w:rsid w:val="00FA49D1"/>
    <w:rsid w:val="00FA4F24"/>
    <w:rsid w:val="00FA5158"/>
    <w:rsid w:val="00FA52D7"/>
    <w:rsid w:val="00FA532D"/>
    <w:rsid w:val="00FA5961"/>
    <w:rsid w:val="00FA59D9"/>
    <w:rsid w:val="00FA5C1C"/>
    <w:rsid w:val="00FA5D21"/>
    <w:rsid w:val="00FA5F8E"/>
    <w:rsid w:val="00FA60AA"/>
    <w:rsid w:val="00FA62BD"/>
    <w:rsid w:val="00FA6D74"/>
    <w:rsid w:val="00FA6FDE"/>
    <w:rsid w:val="00FA72B3"/>
    <w:rsid w:val="00FA73EB"/>
    <w:rsid w:val="00FA74B5"/>
    <w:rsid w:val="00FA77D6"/>
    <w:rsid w:val="00FA79BA"/>
    <w:rsid w:val="00FA7A1A"/>
    <w:rsid w:val="00FA7B44"/>
    <w:rsid w:val="00FA7C03"/>
    <w:rsid w:val="00FA7C9F"/>
    <w:rsid w:val="00FA7D91"/>
    <w:rsid w:val="00FB0567"/>
    <w:rsid w:val="00FB05F7"/>
    <w:rsid w:val="00FB083A"/>
    <w:rsid w:val="00FB0BAA"/>
    <w:rsid w:val="00FB0C66"/>
    <w:rsid w:val="00FB11CA"/>
    <w:rsid w:val="00FB1322"/>
    <w:rsid w:val="00FB13AD"/>
    <w:rsid w:val="00FB14B3"/>
    <w:rsid w:val="00FB17AC"/>
    <w:rsid w:val="00FB1919"/>
    <w:rsid w:val="00FB19DF"/>
    <w:rsid w:val="00FB204E"/>
    <w:rsid w:val="00FB279D"/>
    <w:rsid w:val="00FB2AC4"/>
    <w:rsid w:val="00FB2B4F"/>
    <w:rsid w:val="00FB30D1"/>
    <w:rsid w:val="00FB34FA"/>
    <w:rsid w:val="00FB3D61"/>
    <w:rsid w:val="00FB3F2C"/>
    <w:rsid w:val="00FB40FB"/>
    <w:rsid w:val="00FB455B"/>
    <w:rsid w:val="00FB4CA4"/>
    <w:rsid w:val="00FB4D27"/>
    <w:rsid w:val="00FB4FBE"/>
    <w:rsid w:val="00FB5095"/>
    <w:rsid w:val="00FB55C1"/>
    <w:rsid w:val="00FB5893"/>
    <w:rsid w:val="00FB5A0C"/>
    <w:rsid w:val="00FB5C48"/>
    <w:rsid w:val="00FB5C5C"/>
    <w:rsid w:val="00FB5D5C"/>
    <w:rsid w:val="00FB5DCD"/>
    <w:rsid w:val="00FB640E"/>
    <w:rsid w:val="00FB6981"/>
    <w:rsid w:val="00FB703E"/>
    <w:rsid w:val="00FB73E1"/>
    <w:rsid w:val="00FB746D"/>
    <w:rsid w:val="00FB7551"/>
    <w:rsid w:val="00FB7F24"/>
    <w:rsid w:val="00FC0450"/>
    <w:rsid w:val="00FC0498"/>
    <w:rsid w:val="00FC04E8"/>
    <w:rsid w:val="00FC051F"/>
    <w:rsid w:val="00FC073C"/>
    <w:rsid w:val="00FC081A"/>
    <w:rsid w:val="00FC0981"/>
    <w:rsid w:val="00FC0B67"/>
    <w:rsid w:val="00FC0DCF"/>
    <w:rsid w:val="00FC1387"/>
    <w:rsid w:val="00FC145F"/>
    <w:rsid w:val="00FC14DE"/>
    <w:rsid w:val="00FC1B61"/>
    <w:rsid w:val="00FC1F75"/>
    <w:rsid w:val="00FC209D"/>
    <w:rsid w:val="00FC26E9"/>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683"/>
    <w:rsid w:val="00FC76DC"/>
    <w:rsid w:val="00FC7B5E"/>
    <w:rsid w:val="00FC7E04"/>
    <w:rsid w:val="00FD02A5"/>
    <w:rsid w:val="00FD11DD"/>
    <w:rsid w:val="00FD1544"/>
    <w:rsid w:val="00FD1A7C"/>
    <w:rsid w:val="00FD1C5D"/>
    <w:rsid w:val="00FD1D3E"/>
    <w:rsid w:val="00FD1D54"/>
    <w:rsid w:val="00FD1D91"/>
    <w:rsid w:val="00FD209B"/>
    <w:rsid w:val="00FD2220"/>
    <w:rsid w:val="00FD247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AB"/>
    <w:rsid w:val="00FD6AA3"/>
    <w:rsid w:val="00FD6CEF"/>
    <w:rsid w:val="00FD7B51"/>
    <w:rsid w:val="00FD7C66"/>
    <w:rsid w:val="00FE007D"/>
    <w:rsid w:val="00FE03D9"/>
    <w:rsid w:val="00FE0630"/>
    <w:rsid w:val="00FE0728"/>
    <w:rsid w:val="00FE084F"/>
    <w:rsid w:val="00FE0F31"/>
    <w:rsid w:val="00FE0FBD"/>
    <w:rsid w:val="00FE0FF8"/>
    <w:rsid w:val="00FE12AC"/>
    <w:rsid w:val="00FE13C3"/>
    <w:rsid w:val="00FE17F3"/>
    <w:rsid w:val="00FE184B"/>
    <w:rsid w:val="00FE18A5"/>
    <w:rsid w:val="00FE2009"/>
    <w:rsid w:val="00FE22E1"/>
    <w:rsid w:val="00FE264B"/>
    <w:rsid w:val="00FE27A2"/>
    <w:rsid w:val="00FE2DDF"/>
    <w:rsid w:val="00FE2F08"/>
    <w:rsid w:val="00FE3242"/>
    <w:rsid w:val="00FE32A1"/>
    <w:rsid w:val="00FE35AC"/>
    <w:rsid w:val="00FE3957"/>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746"/>
    <w:rsid w:val="00FE7C2A"/>
    <w:rsid w:val="00FE7CEE"/>
    <w:rsid w:val="00FF059A"/>
    <w:rsid w:val="00FF0844"/>
    <w:rsid w:val="00FF09F4"/>
    <w:rsid w:val="00FF0CE5"/>
    <w:rsid w:val="00FF124D"/>
    <w:rsid w:val="00FF1727"/>
    <w:rsid w:val="00FF186C"/>
    <w:rsid w:val="00FF18D3"/>
    <w:rsid w:val="00FF19BF"/>
    <w:rsid w:val="00FF19F4"/>
    <w:rsid w:val="00FF1AD8"/>
    <w:rsid w:val="00FF1B73"/>
    <w:rsid w:val="00FF1E0F"/>
    <w:rsid w:val="00FF1ED1"/>
    <w:rsid w:val="00FF1F73"/>
    <w:rsid w:val="00FF2406"/>
    <w:rsid w:val="00FF26AC"/>
    <w:rsid w:val="00FF2C0D"/>
    <w:rsid w:val="00FF2CB2"/>
    <w:rsid w:val="00FF2F2E"/>
    <w:rsid w:val="00FF31B4"/>
    <w:rsid w:val="00FF351B"/>
    <w:rsid w:val="00FF37F5"/>
    <w:rsid w:val="00FF40FB"/>
    <w:rsid w:val="00FF4225"/>
    <w:rsid w:val="00FF42DD"/>
    <w:rsid w:val="00FF43C9"/>
    <w:rsid w:val="00FF4522"/>
    <w:rsid w:val="00FF4A05"/>
    <w:rsid w:val="00FF4A3B"/>
    <w:rsid w:val="00FF527C"/>
    <w:rsid w:val="00FF5398"/>
    <w:rsid w:val="00FF5552"/>
    <w:rsid w:val="00FF5617"/>
    <w:rsid w:val="00FF5F04"/>
    <w:rsid w:val="00FF5F2A"/>
    <w:rsid w:val="00FF5FD2"/>
    <w:rsid w:val="00FF6015"/>
    <w:rsid w:val="00FF6586"/>
    <w:rsid w:val="00FF6663"/>
    <w:rsid w:val="00FF698E"/>
    <w:rsid w:val="00FF7170"/>
    <w:rsid w:val="00FF7452"/>
    <w:rsid w:val="00FF76DF"/>
    <w:rsid w:val="00FF77EE"/>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3582D"/>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4"/>
    <w:next w:val="a4"/>
    <w:link w:val="41"/>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1">
    <w:name w:val="Заголовок 4 Знак"/>
    <w:basedOn w:val="a5"/>
    <w:link w:val="40"/>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uiPriority w:val="99"/>
    <w:rsid w:val="00511A7F"/>
    <w:rPr>
      <w:rFonts w:ascii="Times New Roman" w:eastAsia="Times New Roman" w:hAnsi="Times New Roman" w:cs="Times New Roman"/>
      <w:sz w:val="24"/>
      <w:szCs w:val="24"/>
      <w:lang w:eastAsia="ru-RU"/>
    </w:rPr>
  </w:style>
  <w:style w:type="character" w:styleId="af8">
    <w:name w:val="footnote reference"/>
    <w:uiPriority w:val="99"/>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uiPriority w:val="99"/>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uiPriority w:val="9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2"/>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2">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4">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5">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6">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7">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8">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9">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1">
    <w:name w:val="111111"/>
    <w:pPr>
      <w:numPr>
        <w:numId w:val="11"/>
      </w:numPr>
    </w:pPr>
  </w:style>
  <w:style w:type="numbering" w:customStyle="1" w:styleId="30">
    <w:name w:val="a0"/>
    <w:pPr>
      <w:numPr>
        <w:numId w:val="8"/>
      </w:numPr>
    </w:pPr>
  </w:style>
  <w:style w:type="numbering" w:customStyle="1" w:styleId="41">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6C40D-BD4B-43F1-9639-CBC2B921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3268</TotalTime>
  <Pages>8</Pages>
  <Words>10968</Words>
  <Characters>62522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122</cp:revision>
  <cp:lastPrinted>2018-06-19T09:01:00Z</cp:lastPrinted>
  <dcterms:created xsi:type="dcterms:W3CDTF">2018-06-19T09:08:00Z</dcterms:created>
  <dcterms:modified xsi:type="dcterms:W3CDTF">2018-08-06T07:08:00Z</dcterms:modified>
</cp:coreProperties>
</file>